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0A4" w:rsidRDefault="002940A4">
      <w:pPr>
        <w:spacing w:line="200" w:lineRule="exact"/>
      </w:pPr>
    </w:p>
    <w:p w:rsidR="002940A4" w:rsidRDefault="002940A4">
      <w:pPr>
        <w:spacing w:line="200" w:lineRule="exact"/>
      </w:pPr>
    </w:p>
    <w:p w:rsidR="002940A4" w:rsidRDefault="002940A4">
      <w:pPr>
        <w:spacing w:before="15" w:line="200" w:lineRule="exact"/>
      </w:pPr>
    </w:p>
    <w:p w:rsidR="002940A4" w:rsidRDefault="00013D76">
      <w:pPr>
        <w:ind w:left="312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BORAN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  <w:spacing w:val="-1"/>
        </w:rPr>
        <w:t>PENGGUN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3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w w:val="102"/>
        </w:rPr>
        <w:t>ePEROLEHAN</w:t>
      </w:r>
      <w:proofErr w:type="spellEnd"/>
    </w:p>
    <w:p w:rsidR="002940A4" w:rsidRDefault="00F628DD">
      <w:pPr>
        <w:spacing w:before="46"/>
        <w:ind w:left="2524" w:right="-33"/>
        <w:jc w:val="center"/>
        <w:rPr>
          <w:rFonts w:ascii="Arial" w:eastAsia="Arial" w:hAnsi="Arial" w:cs="Arial"/>
          <w:sz w:val="17"/>
          <w:szCs w:val="17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91" type="#_x0000_t75" style="position:absolute;left:0;text-align:left;margin-left:58.65pt;margin-top:31.65pt;width:48.25pt;height:35.65pt;z-index:-251656704;mso-position-horizontal-relative:page;mso-position-vertical-relative:page">
            <v:imagedata r:id="rId6" o:title=""/>
            <w10:wrap anchorx="page" anchory="page"/>
          </v:shape>
        </w:pict>
      </w:r>
      <w:r>
        <w:pict>
          <v:shape id="_x0000_s1190" type="#_x0000_t75" style="position:absolute;left:0;text-align:left;margin-left:493.55pt;margin-top:32.25pt;width:53.5pt;height:34.45pt;z-index:-251655680;mso-position-horizontal-relative:page;mso-position-vertical-relative:page">
            <v:imagedata r:id="rId7" o:title=""/>
            <w10:wrap anchorx="page" anchory="page"/>
          </v:shape>
        </w:pict>
      </w:r>
      <w:r w:rsidR="00013D76">
        <w:rPr>
          <w:rFonts w:ascii="Arial" w:eastAsia="Arial" w:hAnsi="Arial" w:cs="Arial"/>
          <w:sz w:val="17"/>
          <w:szCs w:val="17"/>
        </w:rPr>
        <w:t>(</w:t>
      </w:r>
      <w:proofErr w:type="spellStart"/>
      <w:r w:rsidR="00013D76">
        <w:rPr>
          <w:rFonts w:ascii="Arial" w:eastAsia="Arial" w:hAnsi="Arial" w:cs="Arial"/>
          <w:sz w:val="17"/>
          <w:szCs w:val="17"/>
        </w:rPr>
        <w:t>Borang</w:t>
      </w:r>
      <w:proofErr w:type="spellEnd"/>
      <w:r w:rsidR="00013D76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013D76">
        <w:rPr>
          <w:rFonts w:ascii="Arial" w:eastAsia="Arial" w:hAnsi="Arial" w:cs="Arial"/>
          <w:sz w:val="17"/>
          <w:szCs w:val="17"/>
        </w:rPr>
        <w:t>ini</w:t>
      </w:r>
      <w:proofErr w:type="spellEnd"/>
      <w:r w:rsidR="00013D76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013D76">
        <w:rPr>
          <w:rFonts w:ascii="Arial" w:eastAsia="Arial" w:hAnsi="Arial" w:cs="Arial"/>
          <w:sz w:val="17"/>
          <w:szCs w:val="17"/>
        </w:rPr>
        <w:t>hendaklah</w:t>
      </w:r>
      <w:proofErr w:type="spellEnd"/>
      <w:r w:rsidR="00013D76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013D76">
        <w:rPr>
          <w:rFonts w:ascii="Arial" w:eastAsia="Arial" w:hAnsi="Arial" w:cs="Arial"/>
          <w:sz w:val="17"/>
          <w:szCs w:val="17"/>
        </w:rPr>
        <w:t>diisi</w:t>
      </w:r>
      <w:proofErr w:type="spellEnd"/>
      <w:r w:rsidR="00013D76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013D76">
        <w:rPr>
          <w:rFonts w:ascii="Arial" w:eastAsia="Arial" w:hAnsi="Arial" w:cs="Arial"/>
          <w:sz w:val="17"/>
          <w:szCs w:val="17"/>
        </w:rPr>
        <w:t>dalam</w:t>
      </w:r>
      <w:proofErr w:type="spellEnd"/>
      <w:r w:rsidR="00013D76">
        <w:rPr>
          <w:rFonts w:ascii="Arial" w:eastAsia="Arial" w:hAnsi="Arial" w:cs="Arial"/>
          <w:sz w:val="17"/>
          <w:szCs w:val="17"/>
        </w:rPr>
        <w:t xml:space="preserve"> 2 </w:t>
      </w:r>
      <w:proofErr w:type="spellStart"/>
      <w:r w:rsidR="00013D76">
        <w:rPr>
          <w:rFonts w:ascii="Arial" w:eastAsia="Arial" w:hAnsi="Arial" w:cs="Arial"/>
          <w:sz w:val="17"/>
          <w:szCs w:val="17"/>
        </w:rPr>
        <w:t>salinan</w:t>
      </w:r>
      <w:proofErr w:type="spellEnd"/>
      <w:r w:rsidR="00013D76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013D76">
        <w:rPr>
          <w:rFonts w:ascii="Arial" w:eastAsia="Arial" w:hAnsi="Arial" w:cs="Arial"/>
          <w:sz w:val="17"/>
          <w:szCs w:val="17"/>
        </w:rPr>
        <w:t>oleh</w:t>
      </w:r>
      <w:proofErr w:type="spellEnd"/>
      <w:r w:rsidR="00013D76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013D76">
        <w:rPr>
          <w:rFonts w:ascii="Arial" w:eastAsia="Arial" w:hAnsi="Arial" w:cs="Arial"/>
          <w:sz w:val="17"/>
          <w:szCs w:val="17"/>
        </w:rPr>
        <w:t>setiap</w:t>
      </w:r>
      <w:proofErr w:type="spellEnd"/>
      <w:r w:rsidR="00013D76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013D76">
        <w:rPr>
          <w:rFonts w:ascii="Arial" w:eastAsia="Arial" w:hAnsi="Arial" w:cs="Arial"/>
          <w:sz w:val="17"/>
          <w:szCs w:val="17"/>
        </w:rPr>
        <w:t>pengguna</w:t>
      </w:r>
      <w:proofErr w:type="spellEnd"/>
      <w:r w:rsidR="00013D76">
        <w:rPr>
          <w:rFonts w:ascii="Arial" w:eastAsia="Arial" w:hAnsi="Arial" w:cs="Arial"/>
          <w:sz w:val="17"/>
          <w:szCs w:val="17"/>
        </w:rPr>
        <w:t>)</w:t>
      </w:r>
    </w:p>
    <w:p w:rsidR="002940A4" w:rsidRDefault="00013D76">
      <w:pPr>
        <w:spacing w:line="160" w:lineRule="exact"/>
        <w:ind w:left="3041" w:right="568"/>
        <w:jc w:val="center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eastAsia="Arial" w:hAnsi="Arial" w:cs="Arial"/>
          <w:spacing w:val="1"/>
          <w:sz w:val="15"/>
          <w:szCs w:val="15"/>
        </w:rPr>
        <w:t>Sil</w:t>
      </w:r>
      <w:r>
        <w:rPr>
          <w:rFonts w:ascii="Arial" w:eastAsia="Arial" w:hAnsi="Arial" w:cs="Arial"/>
          <w:sz w:val="15"/>
          <w:szCs w:val="15"/>
        </w:rPr>
        <w:t>a</w:t>
      </w:r>
      <w:proofErr w:type="spellEnd"/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5"/>
          <w:szCs w:val="15"/>
        </w:rPr>
        <w:t>ruju</w:t>
      </w:r>
      <w:r>
        <w:rPr>
          <w:rFonts w:ascii="Arial" w:eastAsia="Arial" w:hAnsi="Arial" w:cs="Arial"/>
          <w:sz w:val="15"/>
          <w:szCs w:val="15"/>
        </w:rPr>
        <w:t>k</w:t>
      </w:r>
      <w:proofErr w:type="spellEnd"/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sz w:val="15"/>
          <w:szCs w:val="15"/>
        </w:rPr>
        <w:t>Lampiran</w:t>
      </w:r>
      <w:proofErr w:type="spellEnd"/>
      <w:r>
        <w:rPr>
          <w:rFonts w:ascii="Arial" w:eastAsia="Arial" w:hAnsi="Arial" w:cs="Arial"/>
          <w:b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B1</w:t>
      </w:r>
      <w:r>
        <w:rPr>
          <w:rFonts w:ascii="Arial" w:eastAsia="Arial" w:hAnsi="Arial" w:cs="Arial"/>
          <w:b/>
          <w:spacing w:val="6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5"/>
          <w:szCs w:val="15"/>
        </w:rPr>
        <w:t>untu</w:t>
      </w:r>
      <w:r>
        <w:rPr>
          <w:rFonts w:ascii="Arial" w:eastAsia="Arial" w:hAnsi="Arial" w:cs="Arial"/>
          <w:sz w:val="15"/>
          <w:szCs w:val="15"/>
        </w:rPr>
        <w:t>k</w:t>
      </w:r>
      <w:proofErr w:type="spellEnd"/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5"/>
          <w:szCs w:val="15"/>
        </w:rPr>
        <w:t>pandua</w:t>
      </w:r>
      <w:r>
        <w:rPr>
          <w:rFonts w:ascii="Arial" w:eastAsia="Arial" w:hAnsi="Arial" w:cs="Arial"/>
          <w:sz w:val="15"/>
          <w:szCs w:val="15"/>
        </w:rPr>
        <w:t>n</w:t>
      </w:r>
      <w:proofErr w:type="spellEnd"/>
      <w:r>
        <w:rPr>
          <w:rFonts w:ascii="Arial" w:eastAsia="Arial" w:hAnsi="Arial" w:cs="Arial"/>
          <w:spacing w:val="1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5"/>
          <w:szCs w:val="15"/>
        </w:rPr>
        <w:t>mengis</w:t>
      </w:r>
      <w:r>
        <w:rPr>
          <w:rFonts w:ascii="Arial" w:eastAsia="Arial" w:hAnsi="Arial" w:cs="Arial"/>
          <w:sz w:val="15"/>
          <w:szCs w:val="15"/>
        </w:rPr>
        <w:t>i</w:t>
      </w:r>
      <w:proofErr w:type="spellEnd"/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2"/>
          <w:sz w:val="15"/>
          <w:szCs w:val="15"/>
        </w:rPr>
        <w:t>borang</w:t>
      </w:r>
      <w:proofErr w:type="spellEnd"/>
      <w:r>
        <w:rPr>
          <w:rFonts w:ascii="Arial" w:eastAsia="Arial" w:hAnsi="Arial" w:cs="Arial"/>
          <w:spacing w:val="1"/>
          <w:w w:val="102"/>
          <w:sz w:val="15"/>
          <w:szCs w:val="15"/>
        </w:rPr>
        <w:t>.</w:t>
      </w:r>
    </w:p>
    <w:p w:rsidR="002940A4" w:rsidRDefault="00013D76">
      <w:pPr>
        <w:spacing w:before="77"/>
        <w:ind w:left="148"/>
        <w:rPr>
          <w:rFonts w:ascii="Arial" w:eastAsia="Arial" w:hAnsi="Arial" w:cs="Arial"/>
          <w:sz w:val="17"/>
          <w:szCs w:val="17"/>
        </w:rPr>
        <w:sectPr w:rsidR="002940A4">
          <w:type w:val="continuous"/>
          <w:pgSz w:w="11900" w:h="16840"/>
          <w:pgMar w:top="80" w:right="840" w:bottom="0" w:left="960" w:header="720" w:footer="720" w:gutter="0"/>
          <w:cols w:num="2" w:space="720" w:equalWidth="0">
            <w:col w:w="7509" w:space="1402"/>
            <w:col w:w="1189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b/>
          <w:i/>
          <w:sz w:val="17"/>
          <w:szCs w:val="17"/>
          <w:u w:val="single" w:color="000000"/>
        </w:rPr>
        <w:lastRenderedPageBreak/>
        <w:t>Lampiran</w:t>
      </w:r>
      <w:proofErr w:type="spellEnd"/>
      <w:r>
        <w:rPr>
          <w:rFonts w:ascii="Arial" w:eastAsia="Arial" w:hAnsi="Arial" w:cs="Arial"/>
          <w:b/>
          <w:i/>
          <w:sz w:val="17"/>
          <w:szCs w:val="17"/>
          <w:u w:val="single" w:color="000000"/>
        </w:rPr>
        <w:t xml:space="preserve"> B</w:t>
      </w:r>
    </w:p>
    <w:p w:rsidR="002940A4" w:rsidRDefault="002940A4">
      <w:pPr>
        <w:spacing w:before="5" w:line="180" w:lineRule="exact"/>
        <w:rPr>
          <w:sz w:val="18"/>
          <w:szCs w:val="18"/>
        </w:rPr>
      </w:pPr>
    </w:p>
    <w:p w:rsidR="002940A4" w:rsidRDefault="002940A4">
      <w:pPr>
        <w:spacing w:line="200" w:lineRule="exact"/>
      </w:pPr>
    </w:p>
    <w:p w:rsidR="002940A4" w:rsidRDefault="00013D76">
      <w:pPr>
        <w:spacing w:before="31"/>
        <w:ind w:left="118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z w:val="17"/>
          <w:szCs w:val="17"/>
        </w:rPr>
        <w:t>Jika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ada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pertanyaan</w:t>
      </w:r>
      <w:proofErr w:type="spellEnd"/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sila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hubungi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Khidmat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Bantuan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di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talian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03-22632266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atau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e-</w:t>
      </w:r>
      <w:proofErr w:type="spellStart"/>
      <w:r>
        <w:rPr>
          <w:rFonts w:ascii="Arial" w:eastAsia="Arial" w:hAnsi="Arial" w:cs="Arial"/>
          <w:sz w:val="17"/>
          <w:szCs w:val="17"/>
        </w:rPr>
        <w:t>mel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kepada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hyperlink r:id="rId8">
        <w:r>
          <w:rPr>
            <w:rFonts w:ascii="Arial" w:eastAsia="Arial" w:hAnsi="Arial" w:cs="Arial"/>
            <w:sz w:val="17"/>
            <w:szCs w:val="17"/>
          </w:rPr>
          <w:t>bantuanptj@eperolehan.com.my</w:t>
        </w:r>
      </w:hyperlink>
    </w:p>
    <w:p w:rsidR="002940A4" w:rsidRDefault="002940A4">
      <w:pPr>
        <w:spacing w:before="1" w:line="180" w:lineRule="exact"/>
        <w:rPr>
          <w:sz w:val="18"/>
          <w:szCs w:val="18"/>
        </w:rPr>
      </w:pPr>
    </w:p>
    <w:p w:rsidR="002940A4" w:rsidRDefault="00013D76">
      <w:pPr>
        <w:spacing w:before="32"/>
        <w:ind w:left="3761" w:right="39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BUTIR-BUTI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w w:val="104"/>
          <w:sz w:val="18"/>
          <w:szCs w:val="18"/>
        </w:rPr>
        <w:t>PENGGUNA</w:t>
      </w:r>
    </w:p>
    <w:p w:rsidR="002940A4" w:rsidRDefault="002940A4">
      <w:pPr>
        <w:spacing w:before="6" w:line="140" w:lineRule="exact"/>
        <w:rPr>
          <w:sz w:val="15"/>
          <w:szCs w:val="15"/>
        </w:rPr>
      </w:pPr>
    </w:p>
    <w:p w:rsidR="002940A4" w:rsidRDefault="00013D76">
      <w:pPr>
        <w:spacing w:before="41"/>
        <w:ind w:left="315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i/>
          <w:sz w:val="13"/>
          <w:szCs w:val="13"/>
        </w:rPr>
        <w:t>SILA</w:t>
      </w:r>
      <w:r>
        <w:rPr>
          <w:rFonts w:ascii="Arial" w:eastAsia="Arial" w:hAnsi="Arial" w:cs="Arial"/>
          <w:b/>
          <w:i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i/>
          <w:sz w:val="13"/>
          <w:szCs w:val="13"/>
        </w:rPr>
        <w:t>GUNAKAN</w:t>
      </w:r>
      <w:r>
        <w:rPr>
          <w:rFonts w:ascii="Arial" w:eastAsia="Arial" w:hAnsi="Arial" w:cs="Arial"/>
          <w:b/>
          <w:i/>
          <w:spacing w:val="3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i/>
          <w:sz w:val="13"/>
          <w:szCs w:val="13"/>
        </w:rPr>
        <w:t>HURUF</w:t>
      </w:r>
      <w:r>
        <w:rPr>
          <w:rFonts w:ascii="Arial" w:eastAsia="Arial" w:hAnsi="Arial" w:cs="Arial"/>
          <w:b/>
          <w:i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i/>
          <w:w w:val="105"/>
          <w:sz w:val="13"/>
          <w:szCs w:val="13"/>
        </w:rPr>
        <w:t>BESAR</w:t>
      </w:r>
    </w:p>
    <w:p w:rsidR="002940A4" w:rsidRDefault="002940A4">
      <w:pPr>
        <w:spacing w:before="8" w:line="100" w:lineRule="exact"/>
        <w:rPr>
          <w:sz w:val="10"/>
          <w:szCs w:val="10"/>
        </w:rPr>
      </w:pPr>
    </w:p>
    <w:p w:rsidR="002940A4" w:rsidRDefault="002940A4">
      <w:pPr>
        <w:spacing w:line="200" w:lineRule="exact"/>
      </w:pPr>
    </w:p>
    <w:p w:rsidR="002940A4" w:rsidRDefault="00F628DD">
      <w:pPr>
        <w:ind w:left="320"/>
        <w:rPr>
          <w:rFonts w:ascii="Arial" w:eastAsia="Arial" w:hAnsi="Arial" w:cs="Arial"/>
          <w:sz w:val="17"/>
          <w:szCs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9" type="#_x0000_t202" style="position:absolute;left:0;text-align:left;margin-left:199.65pt;margin-top:-6.35pt;width:333.05pt;height:33.8pt;z-index:-25165465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60"/>
                  </w:tblGrid>
                  <w:tr w:rsidR="002940A4">
                    <w:trPr>
                      <w:trHeight w:hRule="exact" w:val="314"/>
                    </w:trPr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</w:tr>
                  <w:tr w:rsidR="002940A4">
                    <w:trPr>
                      <w:trHeight w:hRule="exact" w:val="326"/>
                    </w:trPr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</w:tr>
                </w:tbl>
                <w:p w:rsidR="002940A4" w:rsidRDefault="002940A4"/>
              </w:txbxContent>
            </v:textbox>
            <w10:wrap anchorx="page"/>
          </v:shape>
        </w:pict>
      </w:r>
      <w:r w:rsidR="00013D76">
        <w:rPr>
          <w:rFonts w:ascii="Arial" w:eastAsia="Arial" w:hAnsi="Arial" w:cs="Arial"/>
          <w:spacing w:val="-1"/>
          <w:sz w:val="17"/>
          <w:szCs w:val="17"/>
        </w:rPr>
        <w:t>Nam</w:t>
      </w:r>
      <w:r w:rsidR="00013D76">
        <w:rPr>
          <w:rFonts w:ascii="Arial" w:eastAsia="Arial" w:hAnsi="Arial" w:cs="Arial"/>
          <w:sz w:val="17"/>
          <w:szCs w:val="17"/>
        </w:rPr>
        <w:t xml:space="preserve">a                     </w:t>
      </w:r>
      <w:r w:rsidR="00013D76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proofErr w:type="spellStart"/>
      <w:r w:rsidR="00013D76">
        <w:rPr>
          <w:rFonts w:ascii="Arial" w:eastAsia="Arial" w:hAnsi="Arial" w:cs="Arial"/>
          <w:b/>
          <w:sz w:val="17"/>
          <w:szCs w:val="17"/>
        </w:rPr>
        <w:t>En</w:t>
      </w:r>
      <w:proofErr w:type="spellEnd"/>
      <w:r w:rsidR="00013D76">
        <w:rPr>
          <w:rFonts w:ascii="Arial" w:eastAsia="Arial" w:hAnsi="Arial" w:cs="Arial"/>
          <w:b/>
          <w:sz w:val="17"/>
          <w:szCs w:val="17"/>
        </w:rPr>
        <w:t>/</w:t>
      </w:r>
      <w:proofErr w:type="spellStart"/>
      <w:r w:rsidR="00013D76">
        <w:rPr>
          <w:rFonts w:ascii="Arial" w:eastAsia="Arial" w:hAnsi="Arial" w:cs="Arial"/>
          <w:b/>
          <w:sz w:val="17"/>
          <w:szCs w:val="17"/>
        </w:rPr>
        <w:t>Pn</w:t>
      </w:r>
      <w:proofErr w:type="spellEnd"/>
      <w:r w:rsidR="00013D76">
        <w:rPr>
          <w:rFonts w:ascii="Arial" w:eastAsia="Arial" w:hAnsi="Arial" w:cs="Arial"/>
          <w:b/>
          <w:sz w:val="17"/>
          <w:szCs w:val="17"/>
        </w:rPr>
        <w:t>/</w:t>
      </w:r>
      <w:proofErr w:type="spellStart"/>
      <w:r w:rsidR="00013D76">
        <w:rPr>
          <w:rFonts w:ascii="Arial" w:eastAsia="Arial" w:hAnsi="Arial" w:cs="Arial"/>
          <w:b/>
          <w:sz w:val="17"/>
          <w:szCs w:val="17"/>
        </w:rPr>
        <w:t>Cik</w:t>
      </w:r>
      <w:proofErr w:type="spellEnd"/>
      <w:r w:rsidR="00013D76">
        <w:rPr>
          <w:rFonts w:ascii="Arial" w:eastAsia="Arial" w:hAnsi="Arial" w:cs="Arial"/>
          <w:b/>
          <w:sz w:val="17"/>
          <w:szCs w:val="17"/>
        </w:rPr>
        <w:t>*</w:t>
      </w:r>
    </w:p>
    <w:p w:rsidR="002940A4" w:rsidRDefault="00013D76">
      <w:pPr>
        <w:spacing w:before="25"/>
        <w:ind w:left="315"/>
        <w:rPr>
          <w:rFonts w:ascii="Arial" w:eastAsia="Arial" w:hAnsi="Arial" w:cs="Arial"/>
          <w:sz w:val="13"/>
          <w:szCs w:val="13"/>
        </w:rPr>
      </w:pPr>
      <w:proofErr w:type="spellStart"/>
      <w:r>
        <w:rPr>
          <w:rFonts w:ascii="Arial" w:eastAsia="Arial" w:hAnsi="Arial" w:cs="Arial"/>
          <w:b/>
          <w:i/>
          <w:sz w:val="13"/>
          <w:szCs w:val="13"/>
        </w:rPr>
        <w:t>Seperti</w:t>
      </w:r>
      <w:proofErr w:type="spellEnd"/>
      <w:r>
        <w:rPr>
          <w:rFonts w:ascii="Arial" w:eastAsia="Arial" w:hAnsi="Arial" w:cs="Arial"/>
          <w:b/>
          <w:i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i/>
          <w:sz w:val="13"/>
          <w:szCs w:val="13"/>
        </w:rPr>
        <w:t>di</w:t>
      </w:r>
      <w:r>
        <w:rPr>
          <w:rFonts w:ascii="Arial" w:eastAsia="Arial" w:hAnsi="Arial" w:cs="Arial"/>
          <w:b/>
          <w:i/>
          <w:spacing w:val="9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3"/>
          <w:szCs w:val="13"/>
        </w:rPr>
        <w:t>Kad</w:t>
      </w:r>
      <w:proofErr w:type="spellEnd"/>
      <w:r>
        <w:rPr>
          <w:rFonts w:ascii="Arial" w:eastAsia="Arial" w:hAnsi="Arial" w:cs="Arial"/>
          <w:b/>
          <w:i/>
          <w:spacing w:val="1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b/>
          <w:i/>
          <w:w w:val="105"/>
          <w:sz w:val="13"/>
          <w:szCs w:val="13"/>
        </w:rPr>
        <w:t>Pengenalan</w:t>
      </w:r>
      <w:proofErr w:type="spellEnd"/>
    </w:p>
    <w:p w:rsidR="002940A4" w:rsidRDefault="002940A4">
      <w:pPr>
        <w:spacing w:before="4" w:line="160" w:lineRule="exact"/>
        <w:rPr>
          <w:sz w:val="17"/>
          <w:szCs w:val="17"/>
        </w:rPr>
      </w:pPr>
    </w:p>
    <w:p w:rsidR="002940A4" w:rsidRDefault="00F628DD">
      <w:pPr>
        <w:spacing w:before="41"/>
        <w:ind w:left="3070"/>
        <w:rPr>
          <w:rFonts w:ascii="Arial" w:eastAsia="Arial" w:hAnsi="Arial" w:cs="Arial"/>
          <w:sz w:val="13"/>
          <w:szCs w:val="13"/>
        </w:rPr>
      </w:pPr>
      <w:r>
        <w:pict>
          <v:group id="_x0000_s1171" style="position:absolute;left:0;text-align:left;margin-left:199.65pt;margin-top:16.55pt;width:244.95pt;height:17.5pt;z-index:-251666944;mso-position-horizontal-relative:page" coordorigin="3993,331" coordsize="4899,350">
            <v:shape id="_x0000_s1188" style="position:absolute;left:4003;top:340;width:0;height:331" coordorigin="4003,340" coordsize="0,331" path="m4003,340r,331e" filled="f" strokeweight=".94pt">
              <v:path arrowok="t"/>
            </v:shape>
            <v:shape id="_x0000_s1187" style="position:absolute;left:4351;top:357;width:0;height:314" coordorigin="4351,357" coordsize="0,314" path="m4351,357r,314e" filled="f" strokeweight=".94pt">
              <v:path arrowok="t"/>
            </v:shape>
            <v:shape id="_x0000_s1186" style="position:absolute;left:4699;top:357;width:0;height:314" coordorigin="4699,357" coordsize="0,314" path="m4699,357r,314e" filled="f" strokeweight=".94pt">
              <v:path arrowok="t"/>
            </v:shape>
            <v:shape id="_x0000_s1185" style="position:absolute;left:5047;top:357;width:0;height:314" coordorigin="5047,357" coordsize="0,314" path="m5047,357r,314e" filled="f" strokeweight=".94pt">
              <v:path arrowok="t"/>
            </v:shape>
            <v:shape id="_x0000_s1184" style="position:absolute;left:5395;top:357;width:0;height:314" coordorigin="5395,357" coordsize="0,314" path="m5395,357r,314e" filled="f" strokeweight=".94pt">
              <v:path arrowok="t"/>
            </v:shape>
            <v:shape id="_x0000_s1183" style="position:absolute;left:5743;top:357;width:0;height:314" coordorigin="5743,357" coordsize="0,314" path="m5743,357r,314e" filled="f" strokeweight=".94pt">
              <v:path arrowok="t"/>
            </v:shape>
            <v:shape id="_x0000_s1182" style="position:absolute;left:6091;top:357;width:0;height:314" coordorigin="6091,357" coordsize="0,314" path="m6091,357r,314e" filled="f" strokeweight=".94pt">
              <v:path arrowok="t"/>
            </v:shape>
            <v:shape id="_x0000_s1181" style="position:absolute;left:6439;top:357;width:0;height:314" coordorigin="6439,357" coordsize="0,314" path="m6439,357r,314e" filled="f" strokeweight=".94pt">
              <v:path arrowok="t"/>
            </v:shape>
            <v:shape id="_x0000_s1180" style="position:absolute;left:6787;top:357;width:0;height:314" coordorigin="6787,357" coordsize="0,314" path="m6787,357r,314e" filled="f" strokeweight=".94pt">
              <v:path arrowok="t"/>
            </v:shape>
            <v:shape id="_x0000_s1179" style="position:absolute;left:7135;top:357;width:0;height:314" coordorigin="7135,357" coordsize="0,314" path="m7135,357r,314e" filled="f" strokeweight=".94pt">
              <v:path arrowok="t"/>
            </v:shape>
            <v:shape id="_x0000_s1178" style="position:absolute;left:7483;top:357;width:0;height:314" coordorigin="7483,357" coordsize="0,314" path="m7483,357r,314e" filled="f" strokeweight=".94pt">
              <v:path arrowok="t"/>
            </v:shape>
            <v:shape id="_x0000_s1177" style="position:absolute;left:7831;top:357;width:0;height:314" coordorigin="7831,357" coordsize="0,314" path="m7831,357r,314e" filled="f" strokeweight=".94pt">
              <v:path arrowok="t"/>
            </v:shape>
            <v:shape id="_x0000_s1176" style="position:absolute;left:8179;top:357;width:0;height:314" coordorigin="8179,357" coordsize="0,314" path="m8179,357r,314e" filled="f" strokeweight=".94pt">
              <v:path arrowok="t"/>
            </v:shape>
            <v:shape id="_x0000_s1175" style="position:absolute;left:8527;top:357;width:0;height:314" coordorigin="8527,357" coordsize="0,314" path="m8527,357r,314e" filled="f" strokeweight=".94pt">
              <v:path arrowok="t"/>
            </v:shape>
            <v:shape id="_x0000_s1174" style="position:absolute;left:8875;top:357;width:0;height:314" coordorigin="8875,357" coordsize="0,314" path="m8875,357r,314e" filled="f" strokeweight=".94pt">
              <v:path arrowok="t"/>
            </v:shape>
            <v:shape id="_x0000_s1173" style="position:absolute;left:4011;top:349;width:4872;height:0" coordorigin="4011,349" coordsize="4872,0" path="m4011,349r4872,e" filled="f" strokeweight=".94pt">
              <v:path arrowok="t"/>
            </v:shape>
            <v:shape id="_x0000_s1172" style="position:absolute;left:4011;top:663;width:4872;height:0" coordorigin="4011,663" coordsize="4872,0" path="m4011,663r4872,e" filled="f" strokeweight=".94pt">
              <v:path arrowok="t"/>
            </v:shape>
            <w10:wrap anchorx="page"/>
          </v:group>
        </w:pict>
      </w:r>
      <w:r>
        <w:pict>
          <v:group id="_x0000_s1155" style="position:absolute;left:0;text-align:left;margin-left:199.65pt;margin-top:37.5pt;width:140.55pt;height:18.35pt;z-index:-251665920;mso-position-horizontal-relative:page" coordorigin="3993,750" coordsize="2811,367">
            <v:shape id="_x0000_s1170" style="position:absolute;left:4011;top:776;width:670;height:0" coordorigin="4011,776" coordsize="670,0" path="m4011,776r670,e" filled="f" strokeweight=".94pt">
              <v:path arrowok="t"/>
            </v:shape>
            <v:shape id="_x0000_s1169" style="position:absolute;left:4714;top:776;width:662;height:0" coordorigin="4714,776" coordsize="662,0" path="m4714,776r663,e" filled="f" strokeweight=".94pt">
              <v:path arrowok="t"/>
            </v:shape>
            <v:shape id="_x0000_s1168" style="position:absolute;left:4011;top:1090;width:670;height:0" coordorigin="4011,1090" coordsize="670,0" path="m4011,1090r670,e" filled="f" strokeweight=".94pt">
              <v:path arrowok="t"/>
            </v:shape>
            <v:shape id="_x0000_s1167" style="position:absolute;left:4714;top:1090;width:662;height:0" coordorigin="4714,1090" coordsize="662,0" path="m4714,1090r663,e" filled="f" strokeweight=".94pt">
              <v:path arrowok="t"/>
            </v:shape>
            <v:shape id="_x0000_s1166" style="position:absolute;left:4003;top:767;width:0;height:331" coordorigin="4003,767" coordsize="0,331" path="m4003,767r,332e" filled="f" strokeweight=".94pt">
              <v:path arrowok="t"/>
            </v:shape>
            <v:shape id="_x0000_s1165" style="position:absolute;left:4351;top:784;width:0;height:314" coordorigin="4351,784" coordsize="0,314" path="m4351,784r,315e" filled="f" strokeweight=".94pt">
              <v:path arrowok="t"/>
            </v:shape>
            <v:shape id="_x0000_s1164" style="position:absolute;left:4698;top:767;width:0;height:331" coordorigin="4698,767" coordsize="0,331" path="m4698,767r,332e" filled="f" strokeweight="1.78pt">
              <v:path arrowok="t"/>
            </v:shape>
            <v:shape id="_x0000_s1163" style="position:absolute;left:5047;top:784;width:0;height:314" coordorigin="5047,784" coordsize="0,314" path="m5047,784r,315e" filled="f" strokeweight=".94pt">
              <v:path arrowok="t"/>
            </v:shape>
            <v:shape id="_x0000_s1162" style="position:absolute;left:5394;top:767;width:0;height:331" coordorigin="5394,767" coordsize="0,331" path="m5394,767r,332e" filled="f" strokeweight="1.78pt">
              <v:path arrowok="t"/>
            </v:shape>
            <v:shape id="_x0000_s1161" style="position:absolute;left:5743;top:784;width:0;height:314" coordorigin="5743,784" coordsize="0,314" path="m5743,784r,315e" filled="f" strokeweight=".94pt">
              <v:path arrowok="t"/>
            </v:shape>
            <v:shape id="_x0000_s1160" style="position:absolute;left:6091;top:784;width:0;height:314" coordorigin="6091,784" coordsize="0,314" path="m6091,784r,315e" filled="f" strokeweight=".94pt">
              <v:path arrowok="t"/>
            </v:shape>
            <v:shape id="_x0000_s1159" style="position:absolute;left:6439;top:784;width:0;height:314" coordorigin="6439,784" coordsize="0,314" path="m6439,784r,315e" filled="f" strokeweight=".94pt">
              <v:path arrowok="t"/>
            </v:shape>
            <v:shape id="_x0000_s1158" style="position:absolute;left:6787;top:784;width:0;height:314" coordorigin="6787,784" coordsize="0,314" path="m6787,784r,315e" filled="f" strokeweight=".94pt">
              <v:path arrowok="t"/>
            </v:shape>
            <v:shape id="_x0000_s1157" style="position:absolute;left:5410;top:776;width:1385;height:0" coordorigin="5410,776" coordsize="1385,0" path="m5410,776r1385,e" filled="f" strokeweight=".94pt">
              <v:path arrowok="t"/>
            </v:shape>
            <v:shape id="_x0000_s1156" style="position:absolute;left:5410;top:1090;width:1385;height:0" coordorigin="5410,1090" coordsize="1385,0" path="m5410,1090r1385,e" filled="f" strokeweight=".94pt">
              <v:path arrowok="t"/>
            </v:shape>
            <w10:wrap anchorx="page"/>
          </v:group>
        </w:pict>
      </w:r>
      <w:proofErr w:type="spellStart"/>
      <w:r w:rsidR="00013D76">
        <w:rPr>
          <w:rFonts w:ascii="Arial" w:eastAsia="Arial" w:hAnsi="Arial" w:cs="Arial"/>
          <w:b/>
          <w:i/>
          <w:sz w:val="13"/>
          <w:szCs w:val="13"/>
        </w:rPr>
        <w:t>Sila</w:t>
      </w:r>
      <w:proofErr w:type="spellEnd"/>
      <w:r w:rsidR="00013D76">
        <w:rPr>
          <w:rFonts w:ascii="Arial" w:eastAsia="Arial" w:hAnsi="Arial" w:cs="Arial"/>
          <w:b/>
          <w:i/>
          <w:spacing w:val="15"/>
          <w:sz w:val="13"/>
          <w:szCs w:val="13"/>
        </w:rPr>
        <w:t xml:space="preserve"> </w:t>
      </w:r>
      <w:proofErr w:type="spellStart"/>
      <w:r w:rsidR="00013D76">
        <w:rPr>
          <w:rFonts w:ascii="Arial" w:eastAsia="Arial" w:hAnsi="Arial" w:cs="Arial"/>
          <w:b/>
          <w:i/>
          <w:sz w:val="13"/>
          <w:szCs w:val="13"/>
        </w:rPr>
        <w:t>lampirkan</w:t>
      </w:r>
      <w:proofErr w:type="spellEnd"/>
      <w:r w:rsidR="00013D76">
        <w:rPr>
          <w:rFonts w:ascii="Arial" w:eastAsia="Arial" w:hAnsi="Arial" w:cs="Arial"/>
          <w:b/>
          <w:i/>
          <w:spacing w:val="34"/>
          <w:sz w:val="13"/>
          <w:szCs w:val="13"/>
        </w:rPr>
        <w:t xml:space="preserve"> </w:t>
      </w:r>
      <w:proofErr w:type="spellStart"/>
      <w:r w:rsidR="00013D76">
        <w:rPr>
          <w:rFonts w:ascii="Arial" w:eastAsia="Arial" w:hAnsi="Arial" w:cs="Arial"/>
          <w:b/>
          <w:i/>
          <w:sz w:val="13"/>
          <w:szCs w:val="13"/>
        </w:rPr>
        <w:t>dua</w:t>
      </w:r>
      <w:proofErr w:type="spellEnd"/>
      <w:r w:rsidR="00013D76">
        <w:rPr>
          <w:rFonts w:ascii="Arial" w:eastAsia="Arial" w:hAnsi="Arial" w:cs="Arial"/>
          <w:b/>
          <w:i/>
          <w:spacing w:val="15"/>
          <w:sz w:val="13"/>
          <w:szCs w:val="13"/>
        </w:rPr>
        <w:t xml:space="preserve"> </w:t>
      </w:r>
      <w:proofErr w:type="spellStart"/>
      <w:r w:rsidR="00013D76">
        <w:rPr>
          <w:rFonts w:ascii="Arial" w:eastAsia="Arial" w:hAnsi="Arial" w:cs="Arial"/>
          <w:b/>
          <w:i/>
          <w:sz w:val="13"/>
          <w:szCs w:val="13"/>
        </w:rPr>
        <w:t>salinan</w:t>
      </w:r>
      <w:proofErr w:type="spellEnd"/>
      <w:r w:rsidR="00013D76">
        <w:rPr>
          <w:rFonts w:ascii="Arial" w:eastAsia="Arial" w:hAnsi="Arial" w:cs="Arial"/>
          <w:b/>
          <w:i/>
          <w:spacing w:val="25"/>
          <w:sz w:val="13"/>
          <w:szCs w:val="13"/>
        </w:rPr>
        <w:t xml:space="preserve"> </w:t>
      </w:r>
      <w:proofErr w:type="spellStart"/>
      <w:r w:rsidR="00013D76">
        <w:rPr>
          <w:rFonts w:ascii="Arial" w:eastAsia="Arial" w:hAnsi="Arial" w:cs="Arial"/>
          <w:b/>
          <w:i/>
          <w:sz w:val="13"/>
          <w:szCs w:val="13"/>
        </w:rPr>
        <w:t>Kad</w:t>
      </w:r>
      <w:proofErr w:type="spellEnd"/>
      <w:r w:rsidR="00013D76">
        <w:rPr>
          <w:rFonts w:ascii="Arial" w:eastAsia="Arial" w:hAnsi="Arial" w:cs="Arial"/>
          <w:b/>
          <w:i/>
          <w:spacing w:val="15"/>
          <w:sz w:val="13"/>
          <w:szCs w:val="13"/>
        </w:rPr>
        <w:t xml:space="preserve"> </w:t>
      </w:r>
      <w:proofErr w:type="spellStart"/>
      <w:proofErr w:type="gramStart"/>
      <w:r w:rsidR="00013D76">
        <w:rPr>
          <w:rFonts w:ascii="Arial" w:eastAsia="Arial" w:hAnsi="Arial" w:cs="Arial"/>
          <w:b/>
          <w:i/>
          <w:sz w:val="13"/>
          <w:szCs w:val="13"/>
        </w:rPr>
        <w:t>Pengenalan</w:t>
      </w:r>
      <w:proofErr w:type="spellEnd"/>
      <w:r w:rsidR="00013D76">
        <w:rPr>
          <w:rFonts w:ascii="Arial" w:eastAsia="Arial" w:hAnsi="Arial" w:cs="Arial"/>
          <w:b/>
          <w:i/>
          <w:sz w:val="13"/>
          <w:szCs w:val="13"/>
        </w:rPr>
        <w:t xml:space="preserve"> </w:t>
      </w:r>
      <w:r w:rsidR="00013D76">
        <w:rPr>
          <w:rFonts w:ascii="Arial" w:eastAsia="Arial" w:hAnsi="Arial" w:cs="Arial"/>
          <w:b/>
          <w:i/>
          <w:spacing w:val="3"/>
          <w:sz w:val="13"/>
          <w:szCs w:val="13"/>
        </w:rPr>
        <w:t xml:space="preserve"> </w:t>
      </w:r>
      <w:r w:rsidR="00013D76">
        <w:rPr>
          <w:rFonts w:ascii="Arial" w:eastAsia="Arial" w:hAnsi="Arial" w:cs="Arial"/>
          <w:b/>
          <w:i/>
          <w:sz w:val="13"/>
          <w:szCs w:val="13"/>
        </w:rPr>
        <w:t>(</w:t>
      </w:r>
      <w:proofErr w:type="spellStart"/>
      <w:proofErr w:type="gramEnd"/>
      <w:r w:rsidR="00013D76">
        <w:rPr>
          <w:rFonts w:ascii="Arial" w:eastAsia="Arial" w:hAnsi="Arial" w:cs="Arial"/>
          <w:b/>
          <w:i/>
          <w:sz w:val="13"/>
          <w:szCs w:val="13"/>
        </w:rPr>
        <w:t>depan</w:t>
      </w:r>
      <w:proofErr w:type="spellEnd"/>
      <w:r w:rsidR="00013D76">
        <w:rPr>
          <w:rFonts w:ascii="Arial" w:eastAsia="Arial" w:hAnsi="Arial" w:cs="Arial"/>
          <w:b/>
          <w:i/>
          <w:spacing w:val="24"/>
          <w:sz w:val="13"/>
          <w:szCs w:val="13"/>
        </w:rPr>
        <w:t xml:space="preserve"> </w:t>
      </w:r>
      <w:proofErr w:type="spellStart"/>
      <w:r w:rsidR="00013D76">
        <w:rPr>
          <w:rFonts w:ascii="Arial" w:eastAsia="Arial" w:hAnsi="Arial" w:cs="Arial"/>
          <w:b/>
          <w:i/>
          <w:w w:val="105"/>
          <w:sz w:val="13"/>
          <w:szCs w:val="13"/>
        </w:rPr>
        <w:t>sahaja</w:t>
      </w:r>
      <w:proofErr w:type="spellEnd"/>
      <w:r w:rsidR="00013D76">
        <w:rPr>
          <w:rFonts w:ascii="Arial" w:eastAsia="Arial" w:hAnsi="Arial" w:cs="Arial"/>
          <w:b/>
          <w:i/>
          <w:w w:val="105"/>
          <w:sz w:val="13"/>
          <w:szCs w:val="13"/>
        </w:rPr>
        <w:t>)</w:t>
      </w:r>
    </w:p>
    <w:p w:rsidR="002940A4" w:rsidRDefault="002940A4">
      <w:pPr>
        <w:spacing w:before="13" w:line="220" w:lineRule="exact"/>
        <w:rPr>
          <w:sz w:val="22"/>
          <w:szCs w:val="22"/>
        </w:rPr>
      </w:pPr>
    </w:p>
    <w:p w:rsidR="002940A4" w:rsidRDefault="00013D76">
      <w:pPr>
        <w:spacing w:before="31"/>
        <w:ind w:left="3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Ka</w:t>
      </w:r>
      <w:r>
        <w:rPr>
          <w:rFonts w:ascii="Arial" w:eastAsia="Arial" w:hAnsi="Arial" w:cs="Arial"/>
          <w:sz w:val="17"/>
          <w:szCs w:val="17"/>
        </w:rPr>
        <w:t>d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Pengenala</w:t>
      </w:r>
      <w:r>
        <w:rPr>
          <w:rFonts w:ascii="Arial" w:eastAsia="Arial" w:hAnsi="Arial" w:cs="Arial"/>
          <w:sz w:val="17"/>
          <w:szCs w:val="17"/>
        </w:rPr>
        <w:t>n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Baru</w:t>
      </w:r>
      <w:proofErr w:type="spellEnd"/>
    </w:p>
    <w:p w:rsidR="002940A4" w:rsidRDefault="002940A4">
      <w:pPr>
        <w:spacing w:line="200" w:lineRule="exact"/>
        <w:sectPr w:rsidR="002940A4">
          <w:type w:val="continuous"/>
          <w:pgSz w:w="11900" w:h="16840"/>
          <w:pgMar w:top="80" w:right="840" w:bottom="0" w:left="960" w:header="720" w:footer="720" w:gutter="0"/>
          <w:cols w:space="720"/>
        </w:sectPr>
      </w:pPr>
    </w:p>
    <w:p w:rsidR="002940A4" w:rsidRDefault="00013D76">
      <w:pPr>
        <w:spacing w:before="31"/>
        <w:ind w:left="320" w:right="-46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z w:val="17"/>
          <w:szCs w:val="17"/>
        </w:rPr>
        <w:lastRenderedPageBreak/>
        <w:t>Tarikh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Lahir</w:t>
      </w:r>
      <w:proofErr w:type="spellEnd"/>
    </w:p>
    <w:p w:rsidR="002940A4" w:rsidRDefault="00013D76">
      <w:pPr>
        <w:spacing w:before="8" w:line="100" w:lineRule="exact"/>
        <w:rPr>
          <w:sz w:val="11"/>
          <w:szCs w:val="11"/>
        </w:rPr>
      </w:pPr>
      <w:r>
        <w:br w:type="column"/>
      </w:r>
    </w:p>
    <w:p w:rsidR="002940A4" w:rsidRDefault="002940A4">
      <w:pPr>
        <w:spacing w:line="200" w:lineRule="exact"/>
      </w:pPr>
    </w:p>
    <w:p w:rsidR="00F467EA" w:rsidRDefault="00F467EA">
      <w:pPr>
        <w:spacing w:line="200" w:lineRule="exact"/>
      </w:pPr>
    </w:p>
    <w:p w:rsidR="002940A4" w:rsidRDefault="00F628DD">
      <w:pPr>
        <w:rPr>
          <w:rFonts w:ascii="Arial" w:eastAsia="Arial" w:hAnsi="Arial" w:cs="Arial"/>
          <w:sz w:val="13"/>
          <w:szCs w:val="13"/>
        </w:rPr>
        <w:sectPr w:rsidR="002940A4">
          <w:type w:val="continuous"/>
          <w:pgSz w:w="11900" w:h="16840"/>
          <w:pgMar w:top="80" w:right="840" w:bottom="0" w:left="960" w:header="720" w:footer="720" w:gutter="0"/>
          <w:cols w:num="2" w:space="720" w:equalWidth="0">
            <w:col w:w="1218" w:space="1852"/>
            <w:col w:w="7030"/>
          </w:cols>
        </w:sectPr>
      </w:pPr>
      <w:r>
        <w:pict>
          <v:group id="_x0000_s1132" style="position:absolute;margin-left:199.65pt;margin-top:13.3pt;width:332.55pt;height:17.5pt;z-index:-251664896;mso-position-horizontal-relative:page" coordorigin="3993,266" coordsize="6651,350">
            <v:shape id="_x0000_s1154" style="position:absolute;left:4003;top:275;width:0;height:331" coordorigin="4003,275" coordsize="0,331" path="m4003,275r,331e" filled="f" strokeweight=".94pt">
              <v:path arrowok="t"/>
            </v:shape>
            <v:shape id="_x0000_s1153" style="position:absolute;left:4351;top:292;width:0;height:314" coordorigin="4351,292" coordsize="0,314" path="m4351,292r,314e" filled="f" strokeweight=".94pt">
              <v:path arrowok="t"/>
            </v:shape>
            <v:shape id="_x0000_s1152" style="position:absolute;left:4699;top:292;width:0;height:314" coordorigin="4699,292" coordsize="0,314" path="m4699,292r,314e" filled="f" strokeweight=".94pt">
              <v:path arrowok="t"/>
            </v:shape>
            <v:shape id="_x0000_s1151" style="position:absolute;left:5047;top:292;width:0;height:314" coordorigin="5047,292" coordsize="0,314" path="m5047,292r,314e" filled="f" strokeweight=".94pt">
              <v:path arrowok="t"/>
            </v:shape>
            <v:shape id="_x0000_s1150" style="position:absolute;left:5395;top:292;width:0;height:314" coordorigin="5395,292" coordsize="0,314" path="m5395,292r,314e" filled="f" strokeweight=".94pt">
              <v:path arrowok="t"/>
            </v:shape>
            <v:shape id="_x0000_s1149" style="position:absolute;left:5743;top:292;width:0;height:314" coordorigin="5743,292" coordsize="0,314" path="m5743,292r,314e" filled="f" strokeweight=".94pt">
              <v:path arrowok="t"/>
            </v:shape>
            <v:shape id="_x0000_s1148" style="position:absolute;left:6091;top:292;width:0;height:314" coordorigin="6091,292" coordsize="0,314" path="m6091,292r,314e" filled="f" strokeweight=".94pt">
              <v:path arrowok="t"/>
            </v:shape>
            <v:shape id="_x0000_s1147" style="position:absolute;left:6439;top:292;width:0;height:314" coordorigin="6439,292" coordsize="0,314" path="m6439,292r,314e" filled="f" strokeweight=".94pt">
              <v:path arrowok="t"/>
            </v:shape>
            <v:shape id="_x0000_s1146" style="position:absolute;left:6787;top:292;width:0;height:314" coordorigin="6787,292" coordsize="0,314" path="m6787,292r,314e" filled="f" strokeweight=".94pt">
              <v:path arrowok="t"/>
            </v:shape>
            <v:shape id="_x0000_s1145" style="position:absolute;left:7135;top:292;width:0;height:314" coordorigin="7135,292" coordsize="0,314" path="m7135,292r,314e" filled="f" strokeweight=".94pt">
              <v:path arrowok="t"/>
            </v:shape>
            <v:shape id="_x0000_s1144" style="position:absolute;left:7483;top:292;width:0;height:314" coordorigin="7483,292" coordsize="0,314" path="m7483,292r,314e" filled="f" strokeweight=".94pt">
              <v:path arrowok="t"/>
            </v:shape>
            <v:shape id="_x0000_s1143" style="position:absolute;left:7831;top:292;width:0;height:314" coordorigin="7831,292" coordsize="0,314" path="m7831,292r,314e" filled="f" strokeweight=".94pt">
              <v:path arrowok="t"/>
            </v:shape>
            <v:shape id="_x0000_s1142" style="position:absolute;left:8179;top:292;width:0;height:314" coordorigin="8179,292" coordsize="0,314" path="m8179,292r,314e" filled="f" strokeweight=".94pt">
              <v:path arrowok="t"/>
            </v:shape>
            <v:shape id="_x0000_s1141" style="position:absolute;left:8527;top:292;width:0;height:314" coordorigin="8527,292" coordsize="0,314" path="m8527,292r,314e" filled="f" strokeweight=".94pt">
              <v:path arrowok="t"/>
            </v:shape>
            <v:shape id="_x0000_s1140" style="position:absolute;left:8875;top:292;width:0;height:314" coordorigin="8875,292" coordsize="0,314" path="m8875,292r,314e" filled="f" strokeweight=".94pt">
              <v:path arrowok="t"/>
            </v:shape>
            <v:shape id="_x0000_s1139" style="position:absolute;left:9223;top:292;width:0;height:314" coordorigin="9223,292" coordsize="0,314" path="m9223,292r,314e" filled="f" strokeweight=".94pt">
              <v:path arrowok="t"/>
            </v:shape>
            <v:shape id="_x0000_s1138" style="position:absolute;left:9571;top:292;width:0;height:314" coordorigin="9571,292" coordsize="0,314" path="m9571,292r,314e" filled="f" strokeweight=".94pt">
              <v:path arrowok="t"/>
            </v:shape>
            <v:shape id="_x0000_s1137" style="position:absolute;left:9919;top:292;width:0;height:314" coordorigin="9919,292" coordsize="0,314" path="m9919,292r,314e" filled="f" strokeweight=".94pt">
              <v:path arrowok="t"/>
            </v:shape>
            <v:shape id="_x0000_s1136" style="position:absolute;left:10267;top:292;width:0;height:314" coordorigin="10267,292" coordsize="0,314" path="m10267,292r,314e" filled="f" strokeweight=".94pt">
              <v:path arrowok="t"/>
            </v:shape>
            <v:shape id="_x0000_s1135" style="position:absolute;left:10627;top:292;width:0;height:314" coordorigin="10627,292" coordsize="0,314" path="m10627,292r,314e" filled="f" strokeweight=".94pt">
              <v:path arrowok="t"/>
            </v:shape>
            <v:shape id="_x0000_s1134" style="position:absolute;left:4011;top:284;width:6624;height:0" coordorigin="4011,284" coordsize="6624,0" path="m4011,284r6624,e" filled="f" strokeweight=".94pt">
              <v:path arrowok="t"/>
            </v:shape>
            <v:shape id="_x0000_s1133" style="position:absolute;left:4011;top:598;width:6624;height:0" coordorigin="4011,598" coordsize="6624,0" path="m4011,598r6624,e" filled="f" strokeweight=".94pt">
              <v:path arrowok="t"/>
            </v:shape>
            <w10:wrap anchorx="page"/>
          </v:group>
        </w:pict>
      </w:r>
      <w:r>
        <w:pict>
          <v:shape id="_x0000_s1131" type="#_x0000_t202" style="position:absolute;margin-left:199.65pt;margin-top:34.65pt;width:333.05pt;height:33.2pt;z-index:-25165363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60"/>
                  </w:tblGrid>
                  <w:tr w:rsidR="002940A4">
                    <w:trPr>
                      <w:trHeight w:hRule="exact" w:val="314"/>
                    </w:trPr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K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E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M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E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N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T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E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R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I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A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N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K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E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S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I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H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A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T</w:t>
                        </w:r>
                      </w:p>
                    </w:tc>
                  </w:tr>
                  <w:tr w:rsidR="002940A4">
                    <w:trPr>
                      <w:trHeight w:hRule="exact" w:val="314"/>
                    </w:trPr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A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N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M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A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L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A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Y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S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I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A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</w:tr>
                </w:tbl>
                <w:p w:rsidR="002940A4" w:rsidRDefault="002940A4"/>
              </w:txbxContent>
            </v:textbox>
            <w10:wrap anchorx="page"/>
          </v:shape>
        </w:pict>
      </w:r>
      <w:r w:rsidR="00013D76">
        <w:rPr>
          <w:rFonts w:ascii="Arial" w:eastAsia="Arial" w:hAnsi="Arial" w:cs="Arial"/>
          <w:b/>
          <w:i/>
          <w:w w:val="105"/>
          <w:sz w:val="13"/>
          <w:szCs w:val="13"/>
        </w:rPr>
        <w:t>HH/BB/TTTT</w:t>
      </w:r>
    </w:p>
    <w:p w:rsidR="002940A4" w:rsidRDefault="002940A4">
      <w:pPr>
        <w:spacing w:before="9" w:line="200" w:lineRule="exact"/>
      </w:pPr>
    </w:p>
    <w:p w:rsidR="002940A4" w:rsidRDefault="00013D76">
      <w:pPr>
        <w:spacing w:before="31"/>
        <w:ind w:left="320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z w:val="17"/>
          <w:szCs w:val="17"/>
        </w:rPr>
        <w:t>Warganegara</w:t>
      </w:r>
      <w:proofErr w:type="spellEnd"/>
    </w:p>
    <w:p w:rsidR="002940A4" w:rsidRDefault="002940A4">
      <w:pPr>
        <w:spacing w:before="12" w:line="220" w:lineRule="exact"/>
        <w:rPr>
          <w:sz w:val="22"/>
          <w:szCs w:val="22"/>
        </w:rPr>
      </w:pPr>
    </w:p>
    <w:p w:rsidR="002940A4" w:rsidRDefault="00013D76">
      <w:pPr>
        <w:ind w:left="3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Nama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Kementerian</w:t>
      </w:r>
      <w:proofErr w:type="spellEnd"/>
      <w:r>
        <w:rPr>
          <w:rFonts w:ascii="Arial" w:eastAsia="Arial" w:hAnsi="Arial" w:cs="Arial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sz w:val="17"/>
          <w:szCs w:val="17"/>
        </w:rPr>
        <w:t>Agensi</w:t>
      </w:r>
      <w:proofErr w:type="spellEnd"/>
      <w:r>
        <w:rPr>
          <w:rFonts w:ascii="Arial" w:eastAsia="Arial" w:hAnsi="Arial" w:cs="Arial"/>
          <w:sz w:val="17"/>
          <w:szCs w:val="17"/>
        </w:rPr>
        <w:t>*</w:t>
      </w:r>
    </w:p>
    <w:p w:rsidR="002940A4" w:rsidRDefault="002940A4">
      <w:pPr>
        <w:spacing w:before="10" w:line="160" w:lineRule="exact"/>
        <w:rPr>
          <w:sz w:val="16"/>
          <w:szCs w:val="16"/>
        </w:rPr>
      </w:pPr>
    </w:p>
    <w:p w:rsidR="002940A4" w:rsidRDefault="002940A4">
      <w:pPr>
        <w:spacing w:line="200" w:lineRule="exact"/>
      </w:pPr>
    </w:p>
    <w:p w:rsidR="002940A4" w:rsidRDefault="00F628DD">
      <w:pPr>
        <w:spacing w:line="420" w:lineRule="atLeast"/>
        <w:ind w:left="320" w:right="3040"/>
        <w:rPr>
          <w:rFonts w:ascii="Arial" w:eastAsia="Arial" w:hAnsi="Arial" w:cs="Arial"/>
          <w:sz w:val="17"/>
          <w:szCs w:val="17"/>
        </w:rPr>
      </w:pPr>
      <w:r>
        <w:pict>
          <v:group id="_x0000_s1121" style="position:absolute;left:0;text-align:left;margin-left:425.85pt;margin-top:2.6pt;width:106.35pt;height:19.9pt;z-index:-251663872;mso-position-horizontal-relative:page" coordorigin="8517,52" coordsize="2127,398">
            <v:shape id="_x0000_s1130" style="position:absolute;left:8527;top:62;width:0;height:379" coordorigin="8527,62" coordsize="0,379" path="m8527,62r,379e" filled="f" strokeweight=".94pt">
              <v:path arrowok="t"/>
            </v:shape>
            <v:shape id="_x0000_s1129" style="position:absolute;left:8875;top:78;width:0;height:362" coordorigin="8875,78" coordsize="0,362" path="m8875,78r,363e" filled="f" strokeweight=".94pt">
              <v:path arrowok="t"/>
            </v:shape>
            <v:shape id="_x0000_s1128" style="position:absolute;left:9223;top:78;width:0;height:362" coordorigin="9223,78" coordsize="0,362" path="m9223,78r,363e" filled="f" strokeweight=".94pt">
              <v:path arrowok="t"/>
            </v:shape>
            <v:shape id="_x0000_s1127" style="position:absolute;left:9571;top:78;width:0;height:362" coordorigin="9571,78" coordsize="0,362" path="m9571,78r,363e" filled="f" strokeweight=".94pt">
              <v:path arrowok="t"/>
            </v:shape>
            <v:shape id="_x0000_s1126" style="position:absolute;left:9919;top:78;width:0;height:362" coordorigin="9919,78" coordsize="0,362" path="m9919,78r,363e" filled="f" strokeweight=".94pt">
              <v:path arrowok="t"/>
            </v:shape>
            <v:shape id="_x0000_s1125" style="position:absolute;left:10267;top:78;width:0;height:362" coordorigin="10267,78" coordsize="0,362" path="m10267,78r,363e" filled="f" strokeweight=".94pt">
              <v:path arrowok="t"/>
            </v:shape>
            <v:shape id="_x0000_s1124" style="position:absolute;left:10627;top:78;width:0;height:362" coordorigin="10627,78" coordsize="0,362" path="m10627,78r,363e" filled="f" strokeweight=".94pt">
              <v:path arrowok="t"/>
            </v:shape>
            <v:shape id="_x0000_s1123" style="position:absolute;left:8535;top:70;width:2100;height:0" coordorigin="8535,70" coordsize="2100,0" path="m8535,70r2100,e" filled="f" strokeweight=".94pt">
              <v:path arrowok="t"/>
            </v:shape>
            <v:shape id="_x0000_s1122" style="position:absolute;left:8535;top:432;width:2100;height:0" coordorigin="8535,432" coordsize="2100,0" path="m8535,432r2100,e" filled="f" strokeweight=".94pt">
              <v:path arrowok="t"/>
            </v:shape>
            <w10:wrap anchorx="page"/>
          </v:group>
        </w:pict>
      </w:r>
      <w:r>
        <w:pict>
          <v:shape id="_x0000_s1120" type="#_x0000_t202" style="position:absolute;left:0;text-align:left;margin-left:199.65pt;margin-top:2.6pt;width:71.45pt;height:19.9pt;z-index:-25165260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8"/>
                    <w:gridCol w:w="348"/>
                    <w:gridCol w:w="348"/>
                    <w:gridCol w:w="348"/>
                  </w:tblGrid>
                  <w:tr w:rsidR="002940A4">
                    <w:trPr>
                      <w:trHeight w:hRule="exact" w:val="362"/>
                    </w:trPr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</w:tr>
                </w:tbl>
                <w:p w:rsidR="002940A4" w:rsidRDefault="002940A4"/>
              </w:txbxContent>
            </v:textbox>
            <w10:wrap anchorx="page"/>
          </v:shape>
        </w:pict>
      </w:r>
      <w:r>
        <w:pict>
          <v:shape id="_x0000_s1119" type="#_x0000_t202" style="position:absolute;left:0;text-align:left;margin-left:199.65pt;margin-top:26.35pt;width:333.05pt;height:127.55pt;z-index:-25165158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60"/>
                  </w:tblGrid>
                  <w:tr w:rsidR="002940A4">
                    <w:trPr>
                      <w:trHeight w:hRule="exact" w:val="314"/>
                    </w:trPr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H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O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S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P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I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T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A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L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Q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U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E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E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N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</w:tr>
                  <w:tr w:rsidR="002940A4">
                    <w:trPr>
                      <w:trHeight w:hRule="exact" w:val="314"/>
                    </w:trPr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E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L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I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Z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A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B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E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T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 xml:space="preserve">H 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I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F467EA">
                        <w:r>
                          <w:t>I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</w:tr>
                  <w:tr w:rsidR="002940A4">
                    <w:trPr>
                      <w:trHeight w:hRule="exact" w:val="314"/>
                    </w:trPr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</w:tr>
                  <w:tr w:rsidR="002940A4">
                    <w:trPr>
                      <w:trHeight w:hRule="exact" w:val="314"/>
                    </w:trPr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</w:tr>
                  <w:tr w:rsidR="002940A4">
                    <w:trPr>
                      <w:trHeight w:hRule="exact" w:val="314"/>
                    </w:trPr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</w:tr>
                  <w:tr w:rsidR="002940A4">
                    <w:trPr>
                      <w:trHeight w:hRule="exact" w:val="314"/>
                    </w:trPr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</w:tr>
                  <w:tr w:rsidR="002940A4">
                    <w:trPr>
                      <w:trHeight w:hRule="exact" w:val="314"/>
                    </w:trPr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</w:tr>
                  <w:tr w:rsidR="002940A4">
                    <w:trPr>
                      <w:trHeight w:hRule="exact" w:val="314"/>
                    </w:trPr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</w:tr>
                </w:tbl>
                <w:p w:rsidR="002940A4" w:rsidRDefault="002940A4"/>
              </w:txbxContent>
            </v:textbox>
            <w10:wrap anchorx="page"/>
          </v:shape>
        </w:pict>
      </w:r>
      <w:proofErr w:type="spellStart"/>
      <w:r w:rsidR="00013D76">
        <w:rPr>
          <w:rFonts w:ascii="Arial" w:eastAsia="Arial" w:hAnsi="Arial" w:cs="Arial"/>
          <w:spacing w:val="-1"/>
          <w:sz w:val="17"/>
          <w:szCs w:val="17"/>
        </w:rPr>
        <w:t>Ko</w:t>
      </w:r>
      <w:r w:rsidR="00013D76">
        <w:rPr>
          <w:rFonts w:ascii="Arial" w:eastAsia="Arial" w:hAnsi="Arial" w:cs="Arial"/>
          <w:sz w:val="17"/>
          <w:szCs w:val="17"/>
        </w:rPr>
        <w:t>d</w:t>
      </w:r>
      <w:proofErr w:type="spellEnd"/>
      <w:r w:rsidR="00013D76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 w:rsidR="00013D76">
        <w:rPr>
          <w:rFonts w:ascii="Arial" w:eastAsia="Arial" w:hAnsi="Arial" w:cs="Arial"/>
          <w:spacing w:val="-1"/>
          <w:sz w:val="17"/>
          <w:szCs w:val="17"/>
        </w:rPr>
        <w:t>Jabata</w:t>
      </w:r>
      <w:r w:rsidR="00013D76">
        <w:rPr>
          <w:rFonts w:ascii="Arial" w:eastAsia="Arial" w:hAnsi="Arial" w:cs="Arial"/>
          <w:sz w:val="17"/>
          <w:szCs w:val="17"/>
        </w:rPr>
        <w:t>n</w:t>
      </w:r>
      <w:proofErr w:type="spellEnd"/>
      <w:r w:rsidR="00013D76">
        <w:rPr>
          <w:rFonts w:ascii="Arial" w:eastAsia="Arial" w:hAnsi="Arial" w:cs="Arial"/>
          <w:sz w:val="17"/>
          <w:szCs w:val="17"/>
        </w:rPr>
        <w:t xml:space="preserve">                                          </w:t>
      </w:r>
      <w:r w:rsidR="00F467EA">
        <w:rPr>
          <w:rFonts w:ascii="Arial" w:eastAsia="Arial" w:hAnsi="Arial" w:cs="Arial"/>
          <w:sz w:val="17"/>
          <w:szCs w:val="17"/>
        </w:rPr>
        <w:t>0</w:t>
      </w:r>
      <w:r w:rsidR="00013D76">
        <w:rPr>
          <w:rFonts w:ascii="Arial" w:eastAsia="Arial" w:hAnsi="Arial" w:cs="Arial"/>
          <w:sz w:val="17"/>
          <w:szCs w:val="17"/>
        </w:rPr>
        <w:t xml:space="preserve"> </w:t>
      </w:r>
      <w:r w:rsidR="00F467EA">
        <w:rPr>
          <w:rFonts w:ascii="Arial" w:eastAsia="Arial" w:hAnsi="Arial" w:cs="Arial"/>
          <w:sz w:val="17"/>
          <w:szCs w:val="17"/>
        </w:rPr>
        <w:t>2</w:t>
      </w:r>
      <w:r w:rsidR="00013D76">
        <w:rPr>
          <w:rFonts w:ascii="Arial" w:eastAsia="Arial" w:hAnsi="Arial" w:cs="Arial"/>
          <w:sz w:val="17"/>
          <w:szCs w:val="17"/>
        </w:rPr>
        <w:t xml:space="preserve">     </w:t>
      </w:r>
      <w:r w:rsidR="00F467EA">
        <w:rPr>
          <w:rFonts w:ascii="Arial" w:eastAsia="Arial" w:hAnsi="Arial" w:cs="Arial"/>
          <w:sz w:val="17"/>
          <w:szCs w:val="17"/>
        </w:rPr>
        <w:t>5</w:t>
      </w:r>
      <w:r w:rsidR="00013D76">
        <w:rPr>
          <w:rFonts w:ascii="Arial" w:eastAsia="Arial" w:hAnsi="Arial" w:cs="Arial"/>
          <w:sz w:val="17"/>
          <w:szCs w:val="17"/>
        </w:rPr>
        <w:t xml:space="preserve">      </w:t>
      </w:r>
      <w:r w:rsidR="00F467EA">
        <w:rPr>
          <w:rFonts w:ascii="Arial" w:eastAsia="Arial" w:hAnsi="Arial" w:cs="Arial"/>
          <w:sz w:val="17"/>
          <w:szCs w:val="17"/>
        </w:rPr>
        <w:t>1</w:t>
      </w:r>
      <w:r w:rsidR="00013D76">
        <w:rPr>
          <w:rFonts w:ascii="Arial" w:eastAsia="Arial" w:hAnsi="Arial" w:cs="Arial"/>
          <w:sz w:val="17"/>
          <w:szCs w:val="17"/>
        </w:rPr>
        <w:t xml:space="preserve">                                              </w:t>
      </w:r>
      <w:proofErr w:type="spellStart"/>
      <w:r w:rsidR="00013D76">
        <w:rPr>
          <w:rFonts w:ascii="Arial" w:eastAsia="Arial" w:hAnsi="Arial" w:cs="Arial"/>
          <w:sz w:val="17"/>
          <w:szCs w:val="17"/>
        </w:rPr>
        <w:t>Kod</w:t>
      </w:r>
      <w:proofErr w:type="spellEnd"/>
      <w:r w:rsidR="00013D76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013D76">
        <w:rPr>
          <w:rFonts w:ascii="Arial" w:eastAsia="Arial" w:hAnsi="Arial" w:cs="Arial"/>
          <w:sz w:val="17"/>
          <w:szCs w:val="17"/>
        </w:rPr>
        <w:t xml:space="preserve">PTJ </w:t>
      </w:r>
      <w:proofErr w:type="spellStart"/>
      <w:r w:rsidR="00013D76">
        <w:rPr>
          <w:rFonts w:ascii="Arial" w:eastAsia="Arial" w:hAnsi="Arial" w:cs="Arial"/>
          <w:spacing w:val="-1"/>
          <w:sz w:val="17"/>
          <w:szCs w:val="17"/>
        </w:rPr>
        <w:t>Alama</w:t>
      </w:r>
      <w:r w:rsidR="00013D76">
        <w:rPr>
          <w:rFonts w:ascii="Arial" w:eastAsia="Arial" w:hAnsi="Arial" w:cs="Arial"/>
          <w:sz w:val="17"/>
          <w:szCs w:val="17"/>
        </w:rPr>
        <w:t>t</w:t>
      </w:r>
      <w:proofErr w:type="spellEnd"/>
      <w:r w:rsidR="00013D76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 w:rsidR="00013D76">
        <w:rPr>
          <w:rFonts w:ascii="Arial" w:eastAsia="Arial" w:hAnsi="Arial" w:cs="Arial"/>
          <w:spacing w:val="-1"/>
          <w:sz w:val="17"/>
          <w:szCs w:val="17"/>
        </w:rPr>
        <w:t>Pejabat</w:t>
      </w:r>
      <w:proofErr w:type="spellEnd"/>
    </w:p>
    <w:p w:rsidR="002940A4" w:rsidRDefault="002940A4">
      <w:pPr>
        <w:spacing w:before="6" w:line="140" w:lineRule="exact"/>
        <w:rPr>
          <w:sz w:val="15"/>
          <w:szCs w:val="15"/>
        </w:rPr>
      </w:pPr>
    </w:p>
    <w:p w:rsidR="002940A4" w:rsidRDefault="00013D76">
      <w:pPr>
        <w:spacing w:line="504" w:lineRule="auto"/>
        <w:ind w:left="315" w:right="7946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i/>
          <w:w w:val="105"/>
          <w:sz w:val="13"/>
          <w:szCs w:val="13"/>
        </w:rPr>
        <w:t>(Jab/</w:t>
      </w:r>
      <w:proofErr w:type="spellStart"/>
      <w:r>
        <w:rPr>
          <w:rFonts w:ascii="Arial" w:eastAsia="Arial" w:hAnsi="Arial" w:cs="Arial"/>
          <w:b/>
          <w:i/>
          <w:w w:val="105"/>
          <w:sz w:val="13"/>
          <w:szCs w:val="13"/>
        </w:rPr>
        <w:t>Bhg</w:t>
      </w:r>
      <w:proofErr w:type="spellEnd"/>
      <w:r>
        <w:rPr>
          <w:rFonts w:ascii="Arial" w:eastAsia="Arial" w:hAnsi="Arial" w:cs="Arial"/>
          <w:b/>
          <w:i/>
          <w:w w:val="105"/>
          <w:sz w:val="13"/>
          <w:szCs w:val="13"/>
        </w:rPr>
        <w:t>/Caw/Tingkat/Aras/ Blok/</w:t>
      </w:r>
      <w:proofErr w:type="spellStart"/>
      <w:r>
        <w:rPr>
          <w:rFonts w:ascii="Arial" w:eastAsia="Arial" w:hAnsi="Arial" w:cs="Arial"/>
          <w:b/>
          <w:i/>
          <w:w w:val="105"/>
          <w:sz w:val="13"/>
          <w:szCs w:val="13"/>
        </w:rPr>
        <w:t>Bangunan</w:t>
      </w:r>
      <w:proofErr w:type="spellEnd"/>
      <w:r>
        <w:rPr>
          <w:rFonts w:ascii="Arial" w:eastAsia="Arial" w:hAnsi="Arial" w:cs="Arial"/>
          <w:b/>
          <w:i/>
          <w:w w:val="105"/>
          <w:sz w:val="13"/>
          <w:szCs w:val="13"/>
        </w:rPr>
        <w:t>)*</w:t>
      </w:r>
    </w:p>
    <w:p w:rsidR="002940A4" w:rsidRDefault="002940A4">
      <w:pPr>
        <w:spacing w:line="200" w:lineRule="exact"/>
      </w:pPr>
    </w:p>
    <w:p w:rsidR="002940A4" w:rsidRDefault="002940A4">
      <w:pPr>
        <w:spacing w:line="200" w:lineRule="exact"/>
      </w:pPr>
    </w:p>
    <w:p w:rsidR="002940A4" w:rsidRDefault="002940A4">
      <w:pPr>
        <w:spacing w:line="200" w:lineRule="exact"/>
      </w:pPr>
    </w:p>
    <w:p w:rsidR="002940A4" w:rsidRDefault="002940A4">
      <w:pPr>
        <w:spacing w:line="200" w:lineRule="exact"/>
      </w:pPr>
    </w:p>
    <w:p w:rsidR="002940A4" w:rsidRDefault="002940A4">
      <w:pPr>
        <w:spacing w:line="200" w:lineRule="exact"/>
      </w:pPr>
    </w:p>
    <w:p w:rsidR="002940A4" w:rsidRDefault="002940A4">
      <w:pPr>
        <w:spacing w:line="200" w:lineRule="exact"/>
      </w:pPr>
    </w:p>
    <w:p w:rsidR="002940A4" w:rsidRDefault="002940A4">
      <w:pPr>
        <w:spacing w:line="200" w:lineRule="exact"/>
      </w:pPr>
    </w:p>
    <w:p w:rsidR="002940A4" w:rsidRDefault="002940A4">
      <w:pPr>
        <w:spacing w:before="4" w:line="260" w:lineRule="exact"/>
        <w:rPr>
          <w:sz w:val="26"/>
          <w:szCs w:val="26"/>
        </w:rPr>
      </w:pPr>
    </w:p>
    <w:p w:rsidR="002940A4" w:rsidRDefault="00F628DD">
      <w:pPr>
        <w:ind w:left="320"/>
        <w:rPr>
          <w:rFonts w:ascii="Arial" w:eastAsia="Arial" w:hAnsi="Arial" w:cs="Arial"/>
          <w:sz w:val="17"/>
          <w:szCs w:val="17"/>
        </w:rPr>
      </w:pPr>
      <w:r>
        <w:pict>
          <v:group id="_x0000_s1096" style="position:absolute;left:0;text-align:left;margin-left:199.65pt;margin-top:-6.2pt;width:332.55pt;height:17.5pt;z-index:-251662848;mso-position-horizontal-relative:page" coordorigin="3993,-124" coordsize="6651,350">
            <v:shape id="_x0000_s1118" style="position:absolute;left:4003;top:-115;width:0;height:331" coordorigin="4003,-115" coordsize="0,331" path="m4003,-115r,331e" filled="f" strokeweight=".94pt">
              <v:path arrowok="t"/>
            </v:shape>
            <v:shape id="_x0000_s1117" style="position:absolute;left:4351;top:-98;width:0;height:314" coordorigin="4351,-98" coordsize="0,314" path="m4351,-98r,314e" filled="f" strokeweight=".94pt">
              <v:path arrowok="t"/>
            </v:shape>
            <v:shape id="_x0000_s1116" style="position:absolute;left:4699;top:-98;width:0;height:314" coordorigin="4699,-98" coordsize="0,314" path="m4699,-98r,314e" filled="f" strokeweight=".94pt">
              <v:path arrowok="t"/>
            </v:shape>
            <v:shape id="_x0000_s1115" style="position:absolute;left:5047;top:-98;width:0;height:314" coordorigin="5047,-98" coordsize="0,314" path="m5047,-98r,314e" filled="f" strokeweight=".94pt">
              <v:path arrowok="t"/>
            </v:shape>
            <v:shape id="_x0000_s1114" style="position:absolute;left:5395;top:-98;width:0;height:314" coordorigin="5395,-98" coordsize="0,314" path="m5395,-98r,314e" filled="f" strokeweight=".94pt">
              <v:path arrowok="t"/>
            </v:shape>
            <v:shape id="_x0000_s1113" style="position:absolute;left:5743;top:-98;width:0;height:314" coordorigin="5743,-98" coordsize="0,314" path="m5743,-98r,314e" filled="f" strokeweight=".94pt">
              <v:path arrowok="t"/>
            </v:shape>
            <v:shape id="_x0000_s1112" style="position:absolute;left:6091;top:-98;width:0;height:314" coordorigin="6091,-98" coordsize="0,314" path="m6091,-98r,314e" filled="f" strokeweight=".94pt">
              <v:path arrowok="t"/>
            </v:shape>
            <v:shape id="_x0000_s1111" style="position:absolute;left:6439;top:-98;width:0;height:314" coordorigin="6439,-98" coordsize="0,314" path="m6439,-98r,314e" filled="f" strokeweight=".94pt">
              <v:path arrowok="t"/>
            </v:shape>
            <v:shape id="_x0000_s1110" style="position:absolute;left:6787;top:-98;width:0;height:314" coordorigin="6787,-98" coordsize="0,314" path="m6787,-98r,314e" filled="f" strokeweight=".94pt">
              <v:path arrowok="t"/>
            </v:shape>
            <v:shape id="_x0000_s1109" style="position:absolute;left:7135;top:-98;width:0;height:314" coordorigin="7135,-98" coordsize="0,314" path="m7135,-98r,314e" filled="f" strokeweight=".94pt">
              <v:path arrowok="t"/>
            </v:shape>
            <v:shape id="_x0000_s1108" style="position:absolute;left:7483;top:-98;width:0;height:314" coordorigin="7483,-98" coordsize="0,314" path="m7483,-98r,314e" filled="f" strokeweight=".94pt">
              <v:path arrowok="t"/>
            </v:shape>
            <v:shape id="_x0000_s1107" style="position:absolute;left:7831;top:-98;width:0;height:314" coordorigin="7831,-98" coordsize="0,314" path="m7831,-98r,314e" filled="f" strokeweight=".94pt">
              <v:path arrowok="t"/>
            </v:shape>
            <v:shape id="_x0000_s1106" style="position:absolute;left:8179;top:-98;width:0;height:314" coordorigin="8179,-98" coordsize="0,314" path="m8179,-98r,314e" filled="f" strokeweight=".94pt">
              <v:path arrowok="t"/>
            </v:shape>
            <v:shape id="_x0000_s1105" style="position:absolute;left:8527;top:-98;width:0;height:314" coordorigin="8527,-98" coordsize="0,314" path="m8527,-98r,314e" filled="f" strokeweight=".94pt">
              <v:path arrowok="t"/>
            </v:shape>
            <v:shape id="_x0000_s1104" style="position:absolute;left:8875;top:-98;width:0;height:314" coordorigin="8875,-98" coordsize="0,314" path="m8875,-98r,314e" filled="f" strokeweight=".94pt">
              <v:path arrowok="t"/>
            </v:shape>
            <v:shape id="_x0000_s1103" style="position:absolute;left:9223;top:-98;width:0;height:314" coordorigin="9223,-98" coordsize="0,314" path="m9223,-98r,314e" filled="f" strokeweight=".94pt">
              <v:path arrowok="t"/>
            </v:shape>
            <v:shape id="_x0000_s1102" style="position:absolute;left:9571;top:-98;width:0;height:314" coordorigin="9571,-98" coordsize="0,314" path="m9571,-98r,314e" filled="f" strokeweight=".94pt">
              <v:path arrowok="t"/>
            </v:shape>
            <v:shape id="_x0000_s1101" style="position:absolute;left:9919;top:-98;width:0;height:314" coordorigin="9919,-98" coordsize="0,314" path="m9919,-98r,314e" filled="f" strokeweight=".94pt">
              <v:path arrowok="t"/>
            </v:shape>
            <v:shape id="_x0000_s1100" style="position:absolute;left:10267;top:-98;width:0;height:314" coordorigin="10267,-98" coordsize="0,314" path="m10267,-98r,314e" filled="f" strokeweight=".94pt">
              <v:path arrowok="t"/>
            </v:shape>
            <v:shape id="_x0000_s1099" style="position:absolute;left:10627;top:-98;width:0;height:314" coordorigin="10627,-98" coordsize="0,314" path="m10627,-98r,314e" filled="f" strokeweight=".94pt">
              <v:path arrowok="t"/>
            </v:shape>
            <v:shape id="_x0000_s1098" style="position:absolute;left:4011;top:-107;width:6624;height:0" coordorigin="4011,-107" coordsize="6624,0" path="m4011,-107r6624,e" filled="f" strokeweight=".94pt">
              <v:path arrowok="t"/>
            </v:shape>
            <v:shape id="_x0000_s1097" style="position:absolute;left:4011;top:208;width:6624;height:0" coordorigin="4011,208" coordsize="6624,0" path="m4011,208r6624,e" filled="f" strokeweight=".94pt">
              <v:path arrowok="t"/>
            </v:shape>
            <w10:wrap anchorx="page"/>
          </v:group>
        </w:pict>
      </w:r>
      <w:r>
        <w:pict>
          <v:group id="_x0000_s1087" style="position:absolute;left:0;text-align:left;margin-left:51pt;margin-top:111.25pt;width:501.1pt;height:687.7pt;z-index:-251658752;mso-position-horizontal-relative:page;mso-position-vertical-relative:page" coordorigin="1020,2225" coordsize="10022,13754">
            <v:shape id="_x0000_s1095" style="position:absolute;left:1046;top:2234;width:0;height:11040" coordorigin="1046,2234" coordsize="0,11040" path="m1046,2234r,11040e" filled="f" strokeweight=".94pt">
              <v:path arrowok="t"/>
            </v:shape>
            <v:shape id="_x0000_s1094" style="position:absolute;left:1046;top:13308;width:0;height:2662" coordorigin="1046,13308" coordsize="0,2662" path="m1046,13308r,2662e" filled="f" strokeweight=".94pt">
              <v:path arrowok="t"/>
            </v:shape>
            <v:shape id="_x0000_s1093" style="position:absolute;left:11016;top:2251;width:0;height:11023" coordorigin="11016,2251" coordsize="0,11023" path="m11016,2251r,11023e" filled="f" strokeweight=".94pt">
              <v:path arrowok="t"/>
            </v:shape>
            <v:shape id="_x0000_s1092" style="position:absolute;left:11016;top:13308;width:0;height:2662" coordorigin="11016,13308" coordsize="0,2662" path="m11016,13308r,2662e" filled="f" strokeweight=".94pt">
              <v:path arrowok="t"/>
            </v:shape>
            <v:shape id="_x0000_s1091" style="position:absolute;left:1054;top:2243;width:9970;height:0" coordorigin="1054,2243" coordsize="9970,0" path="m1054,2243r9970,e" filled="f" strokeweight=".94pt">
              <v:path arrowok="t"/>
            </v:shape>
            <v:shape id="_x0000_s1090" style="position:absolute;left:1054;top:2682;width:9970;height:0" coordorigin="1054,2682" coordsize="9970,0" path="m1054,2682r9970,e" filled="f" strokeweight=".94pt">
              <v:path arrowok="t"/>
            </v:shape>
            <v:shape id="_x0000_s1089" style="position:absolute;left:1038;top:13291;width:9986;height:0" coordorigin="1038,13291" coordsize="9986,0" path="m1038,13291r9986,e" filled="f" strokeweight="1.78pt">
              <v:path arrowok="t"/>
            </v:shape>
            <v:shape id="_x0000_s1088" style="position:absolute;left:1054;top:15961;width:9970;height:0" coordorigin="1054,15961" coordsize="9970,0" path="m1054,15961r9970,e" filled="f" strokeweight=".94pt">
              <v:path arrowok="t"/>
            </v:shape>
            <w10:wrap anchorx="page" anchory="page"/>
          </v:group>
        </w:pict>
      </w:r>
      <w:proofErr w:type="spellStart"/>
      <w:r w:rsidR="00013D76">
        <w:rPr>
          <w:rFonts w:ascii="Arial" w:eastAsia="Arial" w:hAnsi="Arial" w:cs="Arial"/>
          <w:sz w:val="17"/>
          <w:szCs w:val="17"/>
        </w:rPr>
        <w:t>Poskod</w:t>
      </w:r>
      <w:proofErr w:type="spellEnd"/>
      <w:r w:rsidR="00013D76">
        <w:rPr>
          <w:rFonts w:ascii="Arial" w:eastAsia="Arial" w:hAnsi="Arial" w:cs="Arial"/>
          <w:sz w:val="17"/>
          <w:szCs w:val="17"/>
        </w:rPr>
        <w:t>/Bandar/</w:t>
      </w:r>
      <w:proofErr w:type="spellStart"/>
      <w:r w:rsidR="00013D76">
        <w:rPr>
          <w:rFonts w:ascii="Arial" w:eastAsia="Arial" w:hAnsi="Arial" w:cs="Arial"/>
          <w:sz w:val="17"/>
          <w:szCs w:val="17"/>
        </w:rPr>
        <w:t>Negeri</w:t>
      </w:r>
      <w:proofErr w:type="spellEnd"/>
    </w:p>
    <w:p w:rsidR="002940A4" w:rsidRDefault="002940A4">
      <w:pPr>
        <w:spacing w:before="12" w:line="220" w:lineRule="exact"/>
        <w:rPr>
          <w:sz w:val="22"/>
          <w:szCs w:val="22"/>
        </w:rPr>
      </w:pPr>
    </w:p>
    <w:p w:rsidR="002940A4" w:rsidRDefault="00F628DD">
      <w:pPr>
        <w:ind w:left="320"/>
        <w:rPr>
          <w:rFonts w:ascii="Arial" w:eastAsia="Arial" w:hAnsi="Arial" w:cs="Arial"/>
          <w:sz w:val="17"/>
          <w:szCs w:val="17"/>
        </w:rPr>
      </w:pPr>
      <w:r>
        <w:pict>
          <v:shape id="_x0000_s1086" type="#_x0000_t202" style="position:absolute;left:0;text-align:left;margin-left:199.65pt;margin-top:-6.2pt;width:333.05pt;height:33.2pt;z-index:-25165056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48"/>
                    <w:gridCol w:w="360"/>
                  </w:tblGrid>
                  <w:tr w:rsidR="002940A4">
                    <w:trPr>
                      <w:trHeight w:hRule="exact" w:val="314"/>
                    </w:trPr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</w:tr>
                  <w:tr w:rsidR="002940A4">
                    <w:trPr>
                      <w:trHeight w:hRule="exact" w:val="314"/>
                    </w:trPr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  <w:tc>
                      <w:tcPr>
                        <w:tcW w:w="3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40A4" w:rsidRDefault="002940A4"/>
                    </w:tc>
                  </w:tr>
                </w:tbl>
                <w:p w:rsidR="002940A4" w:rsidRDefault="002940A4"/>
              </w:txbxContent>
            </v:textbox>
            <w10:wrap anchorx="page"/>
          </v:shape>
        </w:pict>
      </w:r>
      <w:proofErr w:type="spellStart"/>
      <w:r w:rsidR="00013D76">
        <w:rPr>
          <w:rFonts w:ascii="Arial" w:eastAsia="Arial" w:hAnsi="Arial" w:cs="Arial"/>
          <w:sz w:val="17"/>
          <w:szCs w:val="17"/>
        </w:rPr>
        <w:t>Jawatan</w:t>
      </w:r>
      <w:proofErr w:type="spellEnd"/>
    </w:p>
    <w:p w:rsidR="002940A4" w:rsidRDefault="002940A4">
      <w:pPr>
        <w:spacing w:line="200" w:lineRule="exact"/>
      </w:pPr>
    </w:p>
    <w:p w:rsidR="002940A4" w:rsidRDefault="002940A4">
      <w:pPr>
        <w:spacing w:line="200" w:lineRule="exact"/>
      </w:pPr>
    </w:p>
    <w:p w:rsidR="002940A4" w:rsidRDefault="002940A4">
      <w:pPr>
        <w:spacing w:before="7" w:line="240" w:lineRule="exact"/>
        <w:rPr>
          <w:sz w:val="24"/>
          <w:szCs w:val="24"/>
        </w:rPr>
      </w:pPr>
    </w:p>
    <w:tbl>
      <w:tblPr>
        <w:tblStyle w:val="TableGrid"/>
        <w:tblW w:w="0" w:type="auto"/>
        <w:tblInd w:w="2972" w:type="dxa"/>
        <w:tblLook w:val="04A0" w:firstRow="1" w:lastRow="0" w:firstColumn="1" w:lastColumn="0" w:noHBand="0" w:noVBand="1"/>
      </w:tblPr>
      <w:tblGrid>
        <w:gridCol w:w="6662"/>
      </w:tblGrid>
      <w:tr w:rsidR="00F628DD" w:rsidRPr="00F628DD" w:rsidTr="00F628DD">
        <w:trPr>
          <w:trHeight w:val="403"/>
        </w:trPr>
        <w:tc>
          <w:tcPr>
            <w:tcW w:w="6662" w:type="dxa"/>
          </w:tcPr>
          <w:p w:rsidR="00F628DD" w:rsidRPr="00F628DD" w:rsidRDefault="00F628DD">
            <w:pPr>
              <w:spacing w:line="631" w:lineRule="auto"/>
              <w:ind w:right="8579"/>
              <w:rPr>
                <w:rFonts w:ascii="Arial" w:eastAsia="Arial" w:hAnsi="Arial" w:cs="Arial"/>
                <w:spacing w:val="-1"/>
                <w:sz w:val="12"/>
                <w:szCs w:val="12"/>
              </w:rPr>
            </w:pPr>
          </w:p>
        </w:tc>
      </w:tr>
    </w:tbl>
    <w:p w:rsidR="002940A4" w:rsidRDefault="00F628DD">
      <w:pPr>
        <w:spacing w:line="631" w:lineRule="auto"/>
        <w:ind w:left="320" w:right="8579"/>
        <w:rPr>
          <w:rFonts w:ascii="Arial" w:eastAsia="Arial" w:hAnsi="Arial" w:cs="Arial"/>
          <w:sz w:val="17"/>
          <w:szCs w:val="17"/>
        </w:rPr>
      </w:pPr>
      <w:r>
        <w:pict>
          <v:group id="_x0000_s1047" style="position:absolute;left:0;text-align:left;margin-left:199.65pt;margin-top:20.2pt;width:210.15pt;height:17.5pt;z-index:-251660800;mso-position-horizontal-relative:page;mso-position-vertical-relative:text" coordorigin="3993,404" coordsize="4203,350">
            <v:shape id="_x0000_s1062" style="position:absolute;left:4003;top:413;width:0;height:331" coordorigin="4003,413" coordsize="0,331" path="m4003,413r,331e" filled="f" strokeweight=".94pt">
              <v:path arrowok="t"/>
            </v:shape>
            <v:shape id="_x0000_s1061" style="position:absolute;left:4351;top:430;width:0;height:314" coordorigin="4351,430" coordsize="0,314" path="m4351,430r,314e" filled="f" strokeweight=".94pt">
              <v:path arrowok="t"/>
            </v:shape>
            <v:shape id="_x0000_s1060" style="position:absolute;left:4699;top:430;width:0;height:314" coordorigin="4699,430" coordsize="0,314" path="m4699,430r,314e" filled="f" strokeweight=".94pt">
              <v:path arrowok="t"/>
            </v:shape>
            <v:shape id="_x0000_s1059" style="position:absolute;left:5047;top:430;width:0;height:314" coordorigin="5047,430" coordsize="0,314" path="m5047,430r,314e" filled="f" strokeweight=".94pt">
              <v:path arrowok="t"/>
            </v:shape>
            <v:shape id="_x0000_s1058" style="position:absolute;left:5395;top:430;width:0;height:314" coordorigin="5395,430" coordsize="0,314" path="m5395,430r,314e" filled="f" strokeweight=".94pt">
              <v:path arrowok="t"/>
            </v:shape>
            <v:shape id="_x0000_s1057" style="position:absolute;left:5743;top:430;width:0;height:314" coordorigin="5743,430" coordsize="0,314" path="m5743,430r,314e" filled="f" strokeweight=".94pt">
              <v:path arrowok="t"/>
            </v:shape>
            <v:shape id="_x0000_s1056" style="position:absolute;left:6091;top:430;width:0;height:314" coordorigin="6091,430" coordsize="0,314" path="m6091,430r,314e" filled="f" strokeweight=".94pt">
              <v:path arrowok="t"/>
            </v:shape>
            <v:shape id="_x0000_s1055" style="position:absolute;left:6439;top:430;width:0;height:314" coordorigin="6439,430" coordsize="0,314" path="m6439,430r,314e" filled="f" strokeweight=".94pt">
              <v:path arrowok="t"/>
            </v:shape>
            <v:shape id="_x0000_s1054" style="position:absolute;left:6787;top:430;width:0;height:314" coordorigin="6787,430" coordsize="0,314" path="m6787,430r,314e" filled="f" strokeweight=".94pt">
              <v:path arrowok="t"/>
            </v:shape>
            <v:shape id="_x0000_s1053" style="position:absolute;left:7135;top:430;width:0;height:314" coordorigin="7135,430" coordsize="0,314" path="m7135,430r,314e" filled="f" strokeweight=".94pt">
              <v:path arrowok="t"/>
            </v:shape>
            <v:shape id="_x0000_s1052" style="position:absolute;left:7483;top:430;width:0;height:314" coordorigin="7483,430" coordsize="0,314" path="m7483,430r,314e" filled="f" strokeweight=".94pt">
              <v:path arrowok="t"/>
            </v:shape>
            <v:shape id="_x0000_s1051" style="position:absolute;left:7831;top:430;width:0;height:314" coordorigin="7831,430" coordsize="0,314" path="m7831,430r,314e" filled="f" strokeweight=".94pt">
              <v:path arrowok="t"/>
            </v:shape>
            <v:shape id="_x0000_s1050" style="position:absolute;left:8179;top:430;width:0;height:314" coordorigin="8179,430" coordsize="0,314" path="m8179,430r,314e" filled="f" strokeweight=".94pt">
              <v:path arrowok="t"/>
            </v:shape>
            <v:shape id="_x0000_s1049" style="position:absolute;left:4011;top:421;width:4176;height:0" coordorigin="4011,421" coordsize="4176,0" path="m4011,421r4176,e" filled="f" strokeweight=".94pt">
              <v:path arrowok="t"/>
            </v:shape>
            <v:shape id="_x0000_s1048" style="position:absolute;left:4011;top:736;width:4176;height:0" coordorigin="4011,736" coordsize="4176,0" path="m4011,736r4176,e" filled="f" strokeweight=".94pt">
              <v:path arrowok="t"/>
            </v:shape>
            <w10:wrap anchorx="page"/>
          </v:group>
        </w:pict>
      </w:r>
      <w:r>
        <w:pict>
          <v:group id="_x0000_s1031" style="position:absolute;left:0;text-align:left;margin-left:199.65pt;margin-top:45.25pt;width:210.15pt;height:17.5pt;z-index:-251659776;mso-position-horizontal-relative:page;mso-position-vertical-relative:text" coordorigin="3993,905" coordsize="4203,350">
            <v:shape id="_x0000_s1046" style="position:absolute;left:4003;top:915;width:0;height:331" coordorigin="4003,915" coordsize="0,331" path="m4003,915r,331e" filled="f" strokeweight=".94pt">
              <v:path arrowok="t"/>
            </v:shape>
            <v:shape id="_x0000_s1045" style="position:absolute;left:4351;top:931;width:0;height:314" coordorigin="4351,931" coordsize="0,314" path="m4351,931r,315e" filled="f" strokeweight=".94pt">
              <v:path arrowok="t"/>
            </v:shape>
            <v:shape id="_x0000_s1044" style="position:absolute;left:4699;top:931;width:0;height:314" coordorigin="4699,931" coordsize="0,314" path="m4699,931r,315e" filled="f" strokeweight=".94pt">
              <v:path arrowok="t"/>
            </v:shape>
            <v:shape id="_x0000_s1043" style="position:absolute;left:5047;top:931;width:0;height:314" coordorigin="5047,931" coordsize="0,314" path="m5047,931r,315e" filled="f" strokeweight=".94pt">
              <v:path arrowok="t"/>
            </v:shape>
            <v:shape id="_x0000_s1042" style="position:absolute;left:5395;top:931;width:0;height:314" coordorigin="5395,931" coordsize="0,314" path="m5395,931r,315e" filled="f" strokeweight=".94pt">
              <v:path arrowok="t"/>
            </v:shape>
            <v:shape id="_x0000_s1041" style="position:absolute;left:5743;top:931;width:0;height:314" coordorigin="5743,931" coordsize="0,314" path="m5743,931r,315e" filled="f" strokeweight=".94pt">
              <v:path arrowok="t"/>
            </v:shape>
            <v:shape id="_x0000_s1040" style="position:absolute;left:6091;top:931;width:0;height:314" coordorigin="6091,931" coordsize="0,314" path="m6091,931r,315e" filled="f" strokeweight=".94pt">
              <v:path arrowok="t"/>
            </v:shape>
            <v:shape id="_x0000_s1039" style="position:absolute;left:6439;top:931;width:0;height:314" coordorigin="6439,931" coordsize="0,314" path="m6439,931r,315e" filled="f" strokeweight=".94pt">
              <v:path arrowok="t"/>
            </v:shape>
            <v:shape id="_x0000_s1038" style="position:absolute;left:6787;top:931;width:0;height:314" coordorigin="6787,931" coordsize="0,314" path="m6787,931r,315e" filled="f" strokeweight=".94pt">
              <v:path arrowok="t"/>
            </v:shape>
            <v:shape id="_x0000_s1037" style="position:absolute;left:7135;top:931;width:0;height:314" coordorigin="7135,931" coordsize="0,314" path="m7135,931r,315e" filled="f" strokeweight=".94pt">
              <v:path arrowok="t"/>
            </v:shape>
            <v:shape id="_x0000_s1036" style="position:absolute;left:7483;top:931;width:0;height:314" coordorigin="7483,931" coordsize="0,314" path="m7483,931r,315e" filled="f" strokeweight=".94pt">
              <v:path arrowok="t"/>
            </v:shape>
            <v:shape id="_x0000_s1035" style="position:absolute;left:7831;top:931;width:0;height:314" coordorigin="7831,931" coordsize="0,314" path="m7831,931r,315e" filled="f" strokeweight=".94pt">
              <v:path arrowok="t"/>
            </v:shape>
            <v:shape id="_x0000_s1034" style="position:absolute;left:8179;top:931;width:0;height:314" coordorigin="8179,931" coordsize="0,314" path="m8179,931r,315e" filled="f" strokeweight=".94pt">
              <v:path arrowok="t"/>
            </v:shape>
            <v:shape id="_x0000_s1033" style="position:absolute;left:4011;top:923;width:4176;height:0" coordorigin="4011,923" coordsize="4176,0" path="m4011,923r4176,e" filled="f" strokeweight=".94pt">
              <v:path arrowok="t"/>
            </v:shape>
            <v:shape id="_x0000_s1032" style="position:absolute;left:4011;top:1237;width:4176;height:0" coordorigin="4011,1237" coordsize="4176,0" path="m4011,1237r4176,e" filled="f" strokeweight=".94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199.65pt;margin-top:71.65pt;width:332.55pt;height:17.5pt;z-index:-251657728;mso-position-horizontal-relative:page;mso-position-vertical-relative:text" coordorigin="3993,1433" coordsize="6651,350">
            <v:shape id="_x0000_s1030" style="position:absolute;left:4003;top:1443;width:0;height:331" coordorigin="4003,1443" coordsize="0,331" path="m4003,1443r,331e" filled="f" strokeweight=".94pt">
              <v:path arrowok="t"/>
            </v:shape>
            <v:shape id="_x0000_s1029" style="position:absolute;left:10627;top:1459;width:0;height:314" coordorigin="10627,1459" coordsize="0,314" path="m10627,1459r,315e" filled="f" strokeweight=".94pt">
              <v:path arrowok="t"/>
            </v:shape>
            <v:shape id="_x0000_s1028" style="position:absolute;left:4011;top:1451;width:6624;height:0" coordorigin="4011,1451" coordsize="6624,0" path="m4011,1451r6624,e" filled="f" strokeweight=".94pt">
              <v:path arrowok="t"/>
            </v:shape>
            <v:shape id="_x0000_s1027" style="position:absolute;left:4011;top:1765;width:6624;height:0" coordorigin="4011,1765" coordsize="6624,0" path="m4011,1765r6624,e" filled="f" strokeweight=".94pt">
              <v:path arrowok="t"/>
            </v:shape>
            <w10:wrap anchorx="page"/>
          </v:group>
        </w:pict>
      </w:r>
      <w:proofErr w:type="spellStart"/>
      <w:r w:rsidR="00013D76">
        <w:rPr>
          <w:rFonts w:ascii="Arial" w:eastAsia="Arial" w:hAnsi="Arial" w:cs="Arial"/>
          <w:spacing w:val="-1"/>
          <w:sz w:val="17"/>
          <w:szCs w:val="17"/>
        </w:rPr>
        <w:t>Perana</w:t>
      </w:r>
      <w:r w:rsidR="00013D76">
        <w:rPr>
          <w:rFonts w:ascii="Arial" w:eastAsia="Arial" w:hAnsi="Arial" w:cs="Arial"/>
          <w:sz w:val="17"/>
          <w:szCs w:val="17"/>
        </w:rPr>
        <w:t>n</w:t>
      </w:r>
      <w:proofErr w:type="spellEnd"/>
      <w:r w:rsidR="00013D76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 w:rsidR="00013D76">
        <w:rPr>
          <w:rFonts w:ascii="Arial" w:eastAsia="Arial" w:hAnsi="Arial" w:cs="Arial"/>
          <w:spacing w:val="-1"/>
          <w:sz w:val="17"/>
          <w:szCs w:val="17"/>
        </w:rPr>
        <w:t>eP</w:t>
      </w:r>
      <w:proofErr w:type="spellEnd"/>
      <w:r w:rsidR="00013D76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 w:rsidR="00013D76">
        <w:rPr>
          <w:rFonts w:ascii="Arial" w:eastAsia="Arial" w:hAnsi="Arial" w:cs="Arial"/>
          <w:sz w:val="17"/>
          <w:szCs w:val="17"/>
        </w:rPr>
        <w:t>Telefon</w:t>
      </w:r>
      <w:proofErr w:type="spellEnd"/>
      <w:r w:rsidR="00013D76">
        <w:rPr>
          <w:rFonts w:ascii="Arial" w:eastAsia="Arial" w:hAnsi="Arial" w:cs="Arial"/>
          <w:sz w:val="17"/>
          <w:szCs w:val="17"/>
        </w:rPr>
        <w:t xml:space="preserve"> No. (O) </w:t>
      </w:r>
      <w:proofErr w:type="spellStart"/>
      <w:r w:rsidR="00013D76">
        <w:rPr>
          <w:rFonts w:ascii="Arial" w:eastAsia="Arial" w:hAnsi="Arial" w:cs="Arial"/>
          <w:sz w:val="17"/>
          <w:szCs w:val="17"/>
        </w:rPr>
        <w:t>Faks</w:t>
      </w:r>
      <w:proofErr w:type="spellEnd"/>
    </w:p>
    <w:p w:rsidR="002940A4" w:rsidRDefault="00013D76">
      <w:pPr>
        <w:spacing w:before="22"/>
        <w:ind w:left="320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z w:val="17"/>
          <w:szCs w:val="17"/>
        </w:rPr>
        <w:t>Alamat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E-</w:t>
      </w:r>
      <w:proofErr w:type="spellStart"/>
      <w:r>
        <w:rPr>
          <w:rFonts w:ascii="Arial" w:eastAsia="Arial" w:hAnsi="Arial" w:cs="Arial"/>
          <w:sz w:val="17"/>
          <w:szCs w:val="17"/>
        </w:rPr>
        <w:t>mel</w:t>
      </w:r>
      <w:proofErr w:type="spellEnd"/>
    </w:p>
    <w:p w:rsidR="002940A4" w:rsidRDefault="00013D76">
      <w:pPr>
        <w:spacing w:before="19"/>
        <w:ind w:left="3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i/>
          <w:sz w:val="17"/>
          <w:szCs w:val="17"/>
        </w:rPr>
        <w:t>(</w:t>
      </w:r>
      <w:proofErr w:type="spellStart"/>
      <w:proofErr w:type="gramStart"/>
      <w:r>
        <w:rPr>
          <w:rFonts w:ascii="Arial" w:eastAsia="Arial" w:hAnsi="Arial" w:cs="Arial"/>
          <w:i/>
          <w:sz w:val="17"/>
          <w:szCs w:val="17"/>
        </w:rPr>
        <w:t>jika</w:t>
      </w:r>
      <w:proofErr w:type="spellEnd"/>
      <w:proofErr w:type="gramEnd"/>
      <w:r>
        <w:rPr>
          <w:rFonts w:ascii="Arial" w:eastAsia="Arial" w:hAnsi="Arial" w:cs="Arial"/>
          <w:i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i/>
          <w:sz w:val="17"/>
          <w:szCs w:val="17"/>
        </w:rPr>
        <w:t>ada</w:t>
      </w:r>
      <w:proofErr w:type="spellEnd"/>
      <w:r>
        <w:rPr>
          <w:rFonts w:ascii="Arial" w:eastAsia="Arial" w:hAnsi="Arial" w:cs="Arial"/>
          <w:i/>
          <w:sz w:val="17"/>
          <w:szCs w:val="17"/>
        </w:rPr>
        <w:t>)</w:t>
      </w:r>
    </w:p>
    <w:p w:rsidR="002940A4" w:rsidRDefault="002940A4">
      <w:pPr>
        <w:spacing w:before="5" w:line="220" w:lineRule="exact"/>
        <w:rPr>
          <w:sz w:val="22"/>
          <w:szCs w:val="22"/>
        </w:rPr>
      </w:pPr>
    </w:p>
    <w:p w:rsidR="002940A4" w:rsidRDefault="00013D76">
      <w:pPr>
        <w:ind w:left="3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*</w:t>
      </w:r>
      <w:proofErr w:type="spellStart"/>
      <w:r>
        <w:rPr>
          <w:rFonts w:ascii="Arial" w:eastAsia="Arial" w:hAnsi="Arial" w:cs="Arial"/>
          <w:sz w:val="17"/>
          <w:szCs w:val="17"/>
        </w:rPr>
        <w:t>Sila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potong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bahagian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yang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berkenaan</w:t>
      </w:r>
      <w:proofErr w:type="spellEnd"/>
    </w:p>
    <w:p w:rsidR="002940A4" w:rsidRDefault="002940A4">
      <w:pPr>
        <w:spacing w:line="200" w:lineRule="exact"/>
      </w:pPr>
    </w:p>
    <w:p w:rsidR="002940A4" w:rsidRDefault="002940A4">
      <w:pPr>
        <w:spacing w:before="6" w:line="260" w:lineRule="exact"/>
        <w:rPr>
          <w:sz w:val="26"/>
          <w:szCs w:val="26"/>
        </w:rPr>
      </w:pPr>
    </w:p>
    <w:p w:rsidR="002940A4" w:rsidRDefault="00013D76">
      <w:pPr>
        <w:spacing w:before="31"/>
        <w:ind w:left="320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z w:val="17"/>
          <w:szCs w:val="17"/>
        </w:rPr>
        <w:t>Saya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dengan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ini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mengesahkan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bahawa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kesemua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maklumat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yang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diberi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adalah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benar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tepat</w:t>
      </w:r>
      <w:proofErr w:type="spellEnd"/>
      <w:r>
        <w:rPr>
          <w:rFonts w:ascii="Arial" w:eastAsia="Arial" w:hAnsi="Arial" w:cs="Arial"/>
          <w:sz w:val="17"/>
          <w:szCs w:val="17"/>
        </w:rPr>
        <w:t>.</w:t>
      </w:r>
    </w:p>
    <w:p w:rsidR="002940A4" w:rsidRDefault="002940A4">
      <w:pPr>
        <w:spacing w:line="200" w:lineRule="exact"/>
      </w:pPr>
    </w:p>
    <w:p w:rsidR="002940A4" w:rsidRDefault="002940A4">
      <w:pPr>
        <w:spacing w:line="200" w:lineRule="exact"/>
      </w:pPr>
    </w:p>
    <w:p w:rsidR="002940A4" w:rsidRDefault="002940A4">
      <w:pPr>
        <w:spacing w:before="18" w:line="260" w:lineRule="exact"/>
        <w:rPr>
          <w:sz w:val="26"/>
          <w:szCs w:val="26"/>
        </w:rPr>
      </w:pPr>
    </w:p>
    <w:p w:rsidR="002940A4" w:rsidRDefault="00013D76">
      <w:pPr>
        <w:tabs>
          <w:tab w:val="left" w:pos="7560"/>
        </w:tabs>
        <w:spacing w:before="31"/>
        <w:ind w:left="320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Tandatanga</w:t>
      </w:r>
      <w:r>
        <w:rPr>
          <w:rFonts w:ascii="Arial" w:eastAsia="Arial" w:hAnsi="Arial" w:cs="Arial"/>
          <w:sz w:val="17"/>
          <w:szCs w:val="17"/>
        </w:rPr>
        <w:t>n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17"/>
          <w:szCs w:val="17"/>
        </w:rPr>
        <w:t>Penggun</w:t>
      </w:r>
      <w:r>
        <w:rPr>
          <w:rFonts w:ascii="Arial" w:eastAsia="Arial" w:hAnsi="Arial" w:cs="Arial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               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sz w:val="17"/>
          <w:szCs w:val="17"/>
          <w:u w:val="single" w:color="000000"/>
        </w:rPr>
        <w:tab/>
      </w:r>
    </w:p>
    <w:p w:rsidR="002940A4" w:rsidRDefault="00013D76">
      <w:pPr>
        <w:spacing w:before="92"/>
        <w:ind w:left="320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z w:val="17"/>
          <w:szCs w:val="17"/>
        </w:rPr>
        <w:t>Tarikh</w:t>
      </w:r>
      <w:proofErr w:type="spellEnd"/>
    </w:p>
    <w:p w:rsidR="002940A4" w:rsidRDefault="002940A4">
      <w:pPr>
        <w:spacing w:before="4" w:line="180" w:lineRule="exact"/>
        <w:rPr>
          <w:sz w:val="18"/>
          <w:szCs w:val="18"/>
        </w:rPr>
      </w:pPr>
    </w:p>
    <w:p w:rsidR="002940A4" w:rsidRDefault="002940A4">
      <w:pPr>
        <w:spacing w:line="200" w:lineRule="exact"/>
      </w:pPr>
    </w:p>
    <w:p w:rsidR="002940A4" w:rsidRDefault="002940A4">
      <w:pPr>
        <w:spacing w:line="200" w:lineRule="exact"/>
      </w:pPr>
    </w:p>
    <w:p w:rsidR="00F467EA" w:rsidRDefault="00F467EA">
      <w:pPr>
        <w:spacing w:line="200" w:lineRule="exact"/>
        <w:sectPr w:rsidR="00F467EA">
          <w:type w:val="continuous"/>
          <w:pgSz w:w="11900" w:h="16840"/>
          <w:pgMar w:top="80" w:right="840" w:bottom="0" w:left="960" w:header="720" w:footer="720" w:gutter="0"/>
          <w:cols w:space="720"/>
        </w:sectPr>
      </w:pPr>
    </w:p>
    <w:p w:rsidR="002940A4" w:rsidRDefault="00013D76">
      <w:pPr>
        <w:spacing w:before="37"/>
        <w:ind w:left="116" w:right="-43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eastAsia="Arial" w:hAnsi="Arial" w:cs="Arial"/>
          <w:spacing w:val="1"/>
          <w:sz w:val="15"/>
          <w:szCs w:val="15"/>
        </w:rPr>
        <w:lastRenderedPageBreak/>
        <w:t>Not</w:t>
      </w:r>
      <w:r>
        <w:rPr>
          <w:rFonts w:ascii="Arial" w:eastAsia="Arial" w:hAnsi="Arial" w:cs="Arial"/>
          <w:sz w:val="15"/>
          <w:szCs w:val="15"/>
        </w:rPr>
        <w:t>a</w:t>
      </w:r>
      <w:proofErr w:type="spellEnd"/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5"/>
          <w:szCs w:val="15"/>
        </w:rPr>
        <w:t>Sil</w:t>
      </w:r>
      <w:r>
        <w:rPr>
          <w:rFonts w:ascii="Arial" w:eastAsia="Arial" w:hAnsi="Arial" w:cs="Arial"/>
          <w:sz w:val="15"/>
          <w:szCs w:val="15"/>
        </w:rPr>
        <w:t>a</w:t>
      </w:r>
      <w:proofErr w:type="spellEnd"/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5"/>
          <w:szCs w:val="15"/>
        </w:rPr>
        <w:t>sertaka</w:t>
      </w:r>
      <w:r>
        <w:rPr>
          <w:rFonts w:ascii="Arial" w:eastAsia="Arial" w:hAnsi="Arial" w:cs="Arial"/>
          <w:sz w:val="15"/>
          <w:szCs w:val="15"/>
        </w:rPr>
        <w:t>n</w:t>
      </w:r>
      <w:proofErr w:type="spellEnd"/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2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5"/>
          <w:szCs w:val="15"/>
        </w:rPr>
        <w:t>salina</w:t>
      </w:r>
      <w:r>
        <w:rPr>
          <w:rFonts w:ascii="Arial" w:eastAsia="Arial" w:hAnsi="Arial" w:cs="Arial"/>
          <w:sz w:val="15"/>
          <w:szCs w:val="15"/>
        </w:rPr>
        <w:t>n</w:t>
      </w:r>
      <w:proofErr w:type="spellEnd"/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5"/>
          <w:szCs w:val="15"/>
        </w:rPr>
        <w:t>ka</w:t>
      </w:r>
      <w:r>
        <w:rPr>
          <w:rFonts w:ascii="Arial" w:eastAsia="Arial" w:hAnsi="Arial" w:cs="Arial"/>
          <w:sz w:val="15"/>
          <w:szCs w:val="15"/>
        </w:rPr>
        <w:t>d</w:t>
      </w:r>
      <w:proofErr w:type="spellEnd"/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2"/>
          <w:sz w:val="15"/>
          <w:szCs w:val="15"/>
        </w:rPr>
        <w:t>pengenalan</w:t>
      </w:r>
      <w:proofErr w:type="spellEnd"/>
      <w:r>
        <w:rPr>
          <w:rFonts w:ascii="Arial" w:eastAsia="Arial" w:hAnsi="Arial" w:cs="Arial"/>
          <w:spacing w:val="1"/>
          <w:w w:val="102"/>
          <w:sz w:val="15"/>
          <w:szCs w:val="15"/>
        </w:rPr>
        <w:t>.</w:t>
      </w:r>
    </w:p>
    <w:p w:rsidR="002940A4" w:rsidRDefault="00013D76" w:rsidP="00F628DD">
      <w:pPr>
        <w:spacing w:before="5" w:line="140" w:lineRule="exact"/>
      </w:pPr>
      <w:r>
        <w:br w:type="column"/>
      </w:r>
      <w:bookmarkStart w:id="0" w:name="_GoBack"/>
      <w:bookmarkEnd w:id="0"/>
    </w:p>
    <w:p w:rsidR="002940A4" w:rsidRDefault="00013D76">
      <w:pPr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z w:val="17"/>
          <w:szCs w:val="17"/>
        </w:rPr>
        <w:t>Mukasurat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1 / 1</w:t>
      </w:r>
    </w:p>
    <w:p w:rsidR="002940A4" w:rsidRDefault="00013D76">
      <w:pPr>
        <w:spacing w:before="24"/>
        <w:ind w:left="605"/>
        <w:rPr>
          <w:rFonts w:ascii="Arial" w:eastAsia="Arial" w:hAnsi="Arial" w:cs="Arial"/>
          <w:sz w:val="13"/>
          <w:szCs w:val="13"/>
        </w:rPr>
      </w:pPr>
      <w:proofErr w:type="spellStart"/>
      <w:r>
        <w:rPr>
          <w:rFonts w:ascii="Arial" w:eastAsia="Arial" w:hAnsi="Arial" w:cs="Arial"/>
          <w:i/>
          <w:spacing w:val="1"/>
          <w:sz w:val="13"/>
          <w:szCs w:val="13"/>
        </w:rPr>
        <w:t>Vers</w:t>
      </w:r>
      <w:r>
        <w:rPr>
          <w:rFonts w:ascii="Arial" w:eastAsia="Arial" w:hAnsi="Arial" w:cs="Arial"/>
          <w:i/>
          <w:sz w:val="13"/>
          <w:szCs w:val="13"/>
        </w:rPr>
        <w:t>i</w:t>
      </w:r>
      <w:proofErr w:type="spellEnd"/>
      <w:r>
        <w:rPr>
          <w:rFonts w:ascii="Arial" w:eastAsia="Arial" w:hAnsi="Arial" w:cs="Arial"/>
          <w:i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pacing w:val="1"/>
          <w:w w:val="105"/>
          <w:sz w:val="13"/>
          <w:szCs w:val="13"/>
        </w:rPr>
        <w:t>2.3</w:t>
      </w:r>
    </w:p>
    <w:sectPr w:rsidR="002940A4">
      <w:type w:val="continuous"/>
      <w:pgSz w:w="11900" w:h="16840"/>
      <w:pgMar w:top="80" w:right="840" w:bottom="0" w:left="960" w:header="720" w:footer="720" w:gutter="0"/>
      <w:cols w:num="2" w:space="720" w:equalWidth="0">
        <w:col w:w="3330" w:space="5359"/>
        <w:col w:w="14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B36DA4"/>
    <w:multiLevelType w:val="multilevel"/>
    <w:tmpl w:val="E9A401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A4"/>
    <w:rsid w:val="00013D76"/>
    <w:rsid w:val="002940A4"/>
    <w:rsid w:val="00F467EA"/>
    <w:rsid w:val="00F6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2"/>
    <o:shapelayout v:ext="edit">
      <o:idmap v:ext="edit" data="1"/>
    </o:shapelayout>
  </w:shapeDefaults>
  <w:decimalSymbol w:val="."/>
  <w:listSeparator w:val=","/>
  <w15:docId w15:val="{D9DA9812-7EA9-4D1E-82CB-F7BE711D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7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62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tuanptj@eperolehan.com.my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8AC5F-CCDE-47EA-B295-C3F4D292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ALICESTHER</dc:creator>
  <cp:lastModifiedBy>queen2</cp:lastModifiedBy>
  <cp:revision>3</cp:revision>
  <cp:lastPrinted>2019-08-28T02:22:00Z</cp:lastPrinted>
  <dcterms:created xsi:type="dcterms:W3CDTF">2019-08-28T02:56:00Z</dcterms:created>
  <dcterms:modified xsi:type="dcterms:W3CDTF">2020-02-06T04:42:00Z</dcterms:modified>
</cp:coreProperties>
</file>